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26538D" w:rsidRDefault="0026538D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="0026538D" w:rsidRDefault="0026538D" w14:paraId="672A6659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50"/>
      </w:tblGrid>
      <w:tr xmlns:wp14="http://schemas.microsoft.com/office/word/2010/wordml" w:rsidR="00000000" w14:paraId="10279216" wp14:textId="77777777">
        <w:trPr>
          <w:trHeight w:val="284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1477BD15" wp14:textId="7777777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6538D" w:rsidRDefault="0026538D" w14:paraId="037AEEA1" wp14:textId="7777777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0112-3PPW-B4.3-PEE</w:t>
            </w:r>
          </w:p>
        </w:tc>
      </w:tr>
      <w:tr xmlns:wp14="http://schemas.microsoft.com/office/word/2010/wordml" w:rsidR="00000000" w14:paraId="4B52B8AC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="0026538D" w:rsidRDefault="0026538D" w14:paraId="6C55846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0C1F5FC3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6538D" w:rsidRDefault="0026538D" w14:paraId="5C09683D" wp14:textId="77777777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Podstawy edukacji ekonomicznej</w:t>
            </w:r>
          </w:p>
          <w:p w:rsidR="0026538D" w:rsidRDefault="0026538D" w14:paraId="76EA5BC8" wp14:textId="77777777">
            <w:pPr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Foundations of Economics</w:t>
            </w:r>
          </w:p>
        </w:tc>
      </w:tr>
      <w:tr xmlns:wp14="http://schemas.microsoft.com/office/word/2010/wordml" w:rsidR="00000000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="0026538D" w:rsidRDefault="0026538D" w14:paraId="0A37501D" wp14:textId="7777777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2FC87F7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5DAB6C7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="0026538D" w:rsidRDefault="0026538D" w14:paraId="02EB378F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26538D" w:rsidRDefault="0026538D" w14:paraId="2942A3F5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61"/>
        <w:gridCol w:w="5416"/>
      </w:tblGrid>
      <w:tr xmlns:wp14="http://schemas.microsoft.com/office/word/2010/wordml" w:rsidR="00000000" w14:paraId="2250D23F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37ACE7D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2ADC8EA1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="00000000" w14:paraId="0DF0F1C2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2365D76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0F16F7B9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Studia stacjonarne/niestacjonarne</w:t>
            </w:r>
          </w:p>
        </w:tc>
      </w:tr>
      <w:tr xmlns:wp14="http://schemas.microsoft.com/office/word/2010/wordml" w:rsidR="00000000" w14:paraId="3DCB0737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49C1706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1EF9D0A6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="00000000" w14:paraId="52411491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436D080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252686D8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Ogólnoakademicki </w:t>
            </w:r>
          </w:p>
        </w:tc>
      </w:tr>
      <w:tr xmlns:wp14="http://schemas.microsoft.com/office/word/2010/wordml" w:rsidR="00000000" w14:paraId="4FDD80D5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5C3F0A86" wp14:textId="77777777">
            <w:pPr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7B0506E8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mgr Magdalena Gościniewicz</w:t>
            </w:r>
          </w:p>
        </w:tc>
      </w:tr>
      <w:tr xmlns:wp14="http://schemas.microsoft.com/office/word/2010/wordml" w:rsidR="00000000" w14:paraId="5B162AD0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151BB32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5CE4A57B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zuziawiktoria@op.pl</w:t>
            </w:r>
          </w:p>
        </w:tc>
      </w:tr>
    </w:tbl>
    <w:p xmlns:wp14="http://schemas.microsoft.com/office/word/2010/wordml" w:rsidR="0026538D" w:rsidRDefault="0026538D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26538D" w:rsidRDefault="0026538D" w14:paraId="17E5061A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61"/>
        <w:gridCol w:w="5416"/>
      </w:tblGrid>
      <w:tr xmlns:wp14="http://schemas.microsoft.com/office/word/2010/wordml" w:rsidR="00000000" w14:paraId="4BFEE08D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2FB77BF7" wp14:textId="77777777"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polski </w:t>
            </w:r>
          </w:p>
        </w:tc>
      </w:tr>
      <w:tr xmlns:wp14="http://schemas.microsoft.com/office/word/2010/wordml" w:rsidR="00000000" w14:paraId="3A5B51D4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5BB5133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6A04BA7D" wp14:textId="77777777"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</w:t>
            </w:r>
          </w:p>
        </w:tc>
      </w:tr>
    </w:tbl>
    <w:p xmlns:wp14="http://schemas.microsoft.com/office/word/2010/wordml" w:rsidR="0026538D" w:rsidRDefault="0026538D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26538D" w:rsidRDefault="0026538D" w14:paraId="2D3B7AB1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85"/>
      </w:tblGrid>
      <w:tr xmlns:wp14="http://schemas.microsoft.com/office/word/2010/wordml" w:rsidR="00000000" w14:paraId="2CD7EF8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5FDC3BE2" wp14:textId="77777777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</w:tc>
      </w:tr>
      <w:tr xmlns:wp14="http://schemas.microsoft.com/office/word/2010/wordml" w:rsidR="00000000" w14:paraId="18A7F05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1F3874C7" wp14:textId="77777777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color w:val="000000"/>
                <w:sz w:val="20"/>
                <w:szCs w:val="20"/>
                <w:lang w:val="pl"/>
              </w:rPr>
              <w:t xml:space="preserve">Pomieszczenia dydaktyczne UJK </w:t>
            </w:r>
          </w:p>
        </w:tc>
      </w:tr>
      <w:tr xmlns:wp14="http://schemas.microsoft.com/office/word/2010/wordml" w:rsidR="00000000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6BB0E224" wp14:textId="77777777"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="00000000" w14:paraId="2A787230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356385D3" wp14:textId="77777777">
            <w:pPr>
              <w:pStyle w:val="NormalnyWeb"/>
              <w:spacing w:before="0" w:after="0"/>
            </w:pPr>
            <w:r>
              <w:rPr>
                <w:sz w:val="20"/>
                <w:szCs w:val="20"/>
              </w:rPr>
              <w:t>Wykład konwersatoryjny, dyskusja, metoda projektowa</w:t>
            </w:r>
          </w:p>
        </w:tc>
      </w:tr>
      <w:tr xmlns:wp14="http://schemas.microsoft.com/office/word/2010/wordml" w:rsidR="00000000" w14:paraId="24BCB885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203026CB" wp14:textId="77777777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6D3D30EF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Noga Beniamin, Noga Marcin, Dejnaka Agnieszka,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Edukacja ekonomiczna polskiego społeczeństwa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Wyd. CeDeWu Sp. Z o.o. 2016</w:t>
            </w:r>
          </w:p>
          <w:p w:rsidR="0026538D" w:rsidRDefault="0026538D" w14:paraId="648578A5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Honbing Song,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Wojna o pieniądz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Wyd. Wektory 2016</w:t>
            </w:r>
          </w:p>
          <w:p w:rsidR="0026538D" w:rsidRDefault="0026538D" w14:paraId="22A735F5" wp14:textId="777777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 Sikora,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Edukacja ekonomiczna jako ważny składnik kształcenia przedzawodowego,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Wyższa Szkoła Towarzystwa Wiedzy Powszechnej w Warszawie 2017</w:t>
            </w:r>
          </w:p>
          <w:p w:rsidR="0026538D" w:rsidRDefault="0026538D" w14:paraId="488BDF26" wp14:textId="77777777">
            <w:pPr>
              <w:numPr>
                <w:ilvl w:val="0"/>
                <w:numId w:val="5"/>
              </w:numPr>
              <w:jc w:val="both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Jan Sikora, Edukacja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ekonomiczna w Polsce, Warszawa 2017</w:t>
            </w:r>
          </w:p>
        </w:tc>
      </w:tr>
      <w:tr xmlns:wp14="http://schemas.microsoft.com/office/word/2010/wordml" w:rsidR="00000000" w14:paraId="17278840" wp14:textId="77777777">
        <w:trPr>
          <w:trHeight w:val="284"/>
        </w:trPr>
        <w:tc>
          <w:tcPr>
            <w:tcW w:w="15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="0026538D" w:rsidRDefault="0026538D" w14:paraId="41C8F396" wp14:textId="7777777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3AEBFB60" wp14:textId="77777777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77733486" wp14:textId="77777777">
            <w:pPr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Mentorship Academy,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Projekt realizowany z Narodowym Bankiem Polskim w ramach programu edukacji ekonomicznej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2018</w:t>
            </w:r>
          </w:p>
          <w:p w:rsidR="0026538D" w:rsidRDefault="0026538D" w14:paraId="09969D68" wp14:textId="77777777">
            <w:pPr>
              <w:numPr>
                <w:ilvl w:val="0"/>
                <w:numId w:val="6"/>
              </w:numPr>
              <w:jc w:val="both"/>
            </w:pPr>
            <w:hyperlink w:history="1">
              <w:r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http://budżet.shef.pl/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program do prowadzenia budżetu domowego</w:t>
            </w:r>
          </w:p>
        </w:tc>
      </w:tr>
    </w:tbl>
    <w:p xmlns:wp14="http://schemas.microsoft.com/office/word/2010/wordml" w:rsidR="0026538D" w:rsidRDefault="0026538D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26538D" w:rsidRDefault="0026538D" w14:paraId="550FACEF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1"/>
      </w:tblGrid>
      <w:tr xmlns:wp14="http://schemas.microsoft.com/office/word/2010/wordml" w:rsidR="00000000" w14:paraId="107B5247" wp14:textId="77777777">
        <w:trPr>
          <w:trHeight w:val="907"/>
        </w:trPr>
        <w:tc>
          <w:tcPr>
            <w:tcW w:w="9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26538D" w:rsidRDefault="0026538D" w14:paraId="18FFC2FD" wp14:textId="7777777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26538D" w:rsidRDefault="0026538D" w14:paraId="0D0B940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6538D" w:rsidRDefault="0026538D" w14:paraId="5B439B1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="0026538D" w:rsidRDefault="0026538D" w14:paraId="05378A5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C-1-WW (wiedza) – Zapoznanie studentów ze sposobami analizowania budżetu domowego i zarządzania nim oraz kategoryzacją wydatków</w:t>
            </w:r>
          </w:p>
          <w:p w:rsidR="0026538D" w:rsidRDefault="0026538D" w14:paraId="06E1BDF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C-2-UW (umiejętności) – Kształtowanie umiejętności szacowania potrzeb i zachcianek w odniesieniu do budżetu domowego oraz przygotowywania budżetów domowych</w:t>
            </w:r>
          </w:p>
          <w:p w:rsidR="0026538D" w:rsidRDefault="0026538D" w14:paraId="573011FF" wp14:textId="77777777"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C-3-KW (kompetencje społeczne) – Wdrożenie do racjonalnego sposobu myślenia i pojmowania korzyści z prowadzenia bilansu dochodów i wydatków</w:t>
            </w:r>
          </w:p>
        </w:tc>
      </w:tr>
      <w:tr xmlns:wp14="http://schemas.microsoft.com/office/word/2010/wordml" w:rsidR="00000000" w14:paraId="3C180084" wp14:textId="77777777">
        <w:trPr>
          <w:trHeight w:val="841"/>
        </w:trPr>
        <w:tc>
          <w:tcPr>
            <w:tcW w:w="9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5D7BD7AC" wp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26538D" w:rsidRDefault="0026538D" w14:paraId="0E27B00A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26538D" w:rsidRDefault="0026538D" w14:paraId="585B8C64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="0026538D" w:rsidRDefault="0026538D" w14:paraId="7B08CD00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z kartą przedmiotu/Strategia finansowa. Pojęcie budżetu domowego. Skrupulatne prowadzenie budżetu w celu uzyskania kontroli nad wydatkami.</w:t>
            </w:r>
          </w:p>
          <w:p w:rsidR="0026538D" w:rsidRDefault="0026538D" w14:paraId="40559727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Zbilansowanie dochodów z wydatkami – nadwyżka i debet.</w:t>
            </w:r>
          </w:p>
          <w:p w:rsidR="0026538D" w:rsidRDefault="0026538D" w14:paraId="3AD006D0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Potrzeby i ich zaspakajanie. Budżet a zachcianki.</w:t>
            </w:r>
          </w:p>
          <w:p w:rsidR="0026538D" w:rsidRDefault="0026538D" w14:paraId="25F9C09A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Paragon jako narzędzie w zarządzaniu finansami domowymi.</w:t>
            </w:r>
          </w:p>
          <w:p w:rsidR="0026538D" w:rsidRDefault="0026538D" w14:paraId="2E7B5FAF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Kategorie wydatków stałych i zmiennych.</w:t>
            </w:r>
          </w:p>
          <w:p w:rsidR="0026538D" w:rsidRDefault="0026538D" w14:paraId="62858D22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Analiza budżetu domowego.</w:t>
            </w:r>
          </w:p>
          <w:p w:rsidR="0026538D" w:rsidRDefault="0026538D" w14:paraId="694736E4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Szukanie zarządzania w domowym budżecie, dostrzegając wzajemne związki w funkcjonowaniu ,srodowiska przyrodniczego i społecznego.</w:t>
            </w:r>
          </w:p>
          <w:p w:rsidR="0026538D" w:rsidRDefault="0026538D" w14:paraId="02D01CC3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Budżet domowy – krok po kroku.</w:t>
            </w:r>
          </w:p>
          <w:p w:rsidR="0026538D" w:rsidRDefault="0026538D" w14:paraId="68F3344A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Planowanie budżetu.</w:t>
            </w:r>
          </w:p>
          <w:p w:rsidR="0026538D" w:rsidRDefault="0026538D" w14:paraId="2A9EAE95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Tworzenie listy najczęstszych wydatków z podziałem na kategorie.</w:t>
            </w:r>
          </w:p>
          <w:p w:rsidR="0026538D" w:rsidRDefault="0026538D" w14:paraId="5F98DED9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Plan wydatków i oszczędności.</w:t>
            </w:r>
          </w:p>
          <w:p w:rsidR="0026538D" w:rsidRDefault="0026538D" w14:paraId="13CAC70C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Tworzenie list zakupów – sposób na oszczędzanie w dbałości o otoczenie przyrodnicze.</w:t>
            </w:r>
          </w:p>
          <w:p w:rsidR="0026538D" w:rsidRDefault="0026538D" w14:paraId="7A7A8E09" wp14:textId="777777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Planowanie zakupów – 10 sposobów na mądre zakupy.</w:t>
            </w:r>
          </w:p>
          <w:p w:rsidR="0026538D" w:rsidRDefault="0026538D" w14:paraId="3A1F248A" wp14:textId="77777777">
            <w:pPr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Projekt naukowy z podstaw ekonomii.</w:t>
            </w:r>
          </w:p>
        </w:tc>
      </w:tr>
    </w:tbl>
    <w:p xmlns:wp14="http://schemas.microsoft.com/office/word/2010/wordml" w:rsidR="0026538D" w:rsidRDefault="0026538D" w14:paraId="60061E4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26538D" w:rsidRDefault="0026538D" w14:paraId="0EDCB428" wp14:textId="7777777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811" w:type="dxa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7162"/>
        <w:gridCol w:w="1659"/>
      </w:tblGrid>
      <w:tr xmlns:wp14="http://schemas.microsoft.com/office/word/2010/wordml" w:rsidR="00000000" w:rsidTr="7298770B" w14:paraId="64AA9758" wp14:textId="77777777">
        <w:trPr>
          <w:cantSplit/>
          <w:trHeight w:val="284"/>
        </w:trPr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textDirection w:val="btLr"/>
            <w:vAlign w:val="center"/>
          </w:tcPr>
          <w:p w:rsidR="0026538D" w:rsidP="7E7C51F3" w:rsidRDefault="0026538D" w14:paraId="5A822C8D" wp14:textId="65102E7A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7298770B" w:rsidR="0026538D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</w:t>
            </w:r>
            <w:r w:rsidRPr="7298770B" w:rsidR="17541258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kt/ Efekt szczegółow</w:t>
            </w:r>
            <w:r w:rsidRPr="7298770B" w:rsidR="2184AE9C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y</w:t>
            </w:r>
          </w:p>
        </w:tc>
        <w:tc>
          <w:tcPr>
            <w:tcW w:w="71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6538D" w:rsidRDefault="0026538D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555D9A3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="00000000" w:rsidTr="7298770B" w14:paraId="14D984A5" wp14:textId="77777777">
        <w:trPr>
          <w:trHeight w:val="284"/>
        </w:trPr>
        <w:tc>
          <w:tcPr>
            <w:tcW w:w="981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42086D61" wp14:textId="77777777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="00000000" w:rsidTr="7298770B" w14:paraId="0E0340E5" wp14:textId="77777777">
        <w:trPr>
          <w:trHeight w:val="284"/>
        </w:trPr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4599226" w:rsidP="7E7C51F3" w:rsidRDefault="64599226" w14:paraId="21141FAA" w14:textId="702AF4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E7C51F3" w:rsidR="645992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26538D" w:rsidRDefault="0026538D" w14:paraId="6445A6EE" wp14:textId="3A0B89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298770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B.4.</w:t>
            </w:r>
            <w:r w:rsidRPr="7298770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</w:t>
            </w:r>
          </w:p>
        </w:tc>
        <w:tc>
          <w:tcPr>
            <w:tcW w:w="71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6C2797AF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podstawy przedsiębiorczości i ekonomii, 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pisuje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zasady analizowania i planowania budżetów domowych oraz sposobów rozwijania tej umiejętności u siebie i uczniów</w:t>
            </w:r>
          </w:p>
        </w:tc>
        <w:tc>
          <w:tcPr>
            <w:tcW w:w="16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2CE344F7" wp14:textId="77777777">
            <w:pPr>
              <w:spacing w:line="276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PPW_W10</w:t>
            </w:r>
          </w:p>
        </w:tc>
      </w:tr>
      <w:tr xmlns:wp14="http://schemas.microsoft.com/office/word/2010/wordml" w:rsidR="00000000" w:rsidTr="7298770B" w14:paraId="21E647CC" wp14:textId="77777777">
        <w:trPr>
          <w:trHeight w:val="284"/>
        </w:trPr>
        <w:tc>
          <w:tcPr>
            <w:tcW w:w="981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29DC2692" wp14:textId="77777777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="00000000" w:rsidTr="7298770B" w14:paraId="500CF277" wp14:textId="77777777">
        <w:trPr>
          <w:trHeight w:val="284"/>
        </w:trPr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D2344C8" w:rsidP="7E7C51F3" w:rsidRDefault="0D2344C8" w14:paraId="41B6D412" w14:textId="42A8B8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E7C51F3" w:rsidR="0D2344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="0026538D" w:rsidRDefault="0026538D" w14:paraId="10ED386B" wp14:textId="1FFA2F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298770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7298770B" w:rsidR="5C492C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7298770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4.U2</w:t>
            </w:r>
          </w:p>
        </w:tc>
        <w:tc>
          <w:tcPr>
            <w:tcW w:w="71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4480ED9B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Projektuje rozwiązania związane ze skutecznym planowaniem budżetu domowego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i osobistego. Potrafi dostrzegać wzajemne związki w funkcjonowaniu środowiska przyrodniczego i społecznego.</w:t>
            </w:r>
          </w:p>
        </w:tc>
        <w:tc>
          <w:tcPr>
            <w:tcW w:w="16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3891A311" wp14:textId="77777777">
            <w:pPr>
              <w:spacing w:line="276" w:lineRule="auto"/>
              <w:jc w:val="center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PPW_U01</w:t>
            </w:r>
          </w:p>
        </w:tc>
      </w:tr>
      <w:tr xmlns:wp14="http://schemas.microsoft.com/office/word/2010/wordml" w:rsidR="00000000" w:rsidTr="7298770B" w14:paraId="493BF590" wp14:textId="77777777">
        <w:trPr>
          <w:trHeight w:val="284"/>
        </w:trPr>
        <w:tc>
          <w:tcPr>
            <w:tcW w:w="981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3DF935FD" wp14:textId="77777777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="00000000" w:rsidTr="7298770B" w14:paraId="15443E97" wp14:textId="77777777">
        <w:trPr>
          <w:trHeight w:val="284"/>
        </w:trPr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564A806D" w:rsidP="7E7C51F3" w:rsidRDefault="564A806D" w14:paraId="09482223" w14:textId="046E75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E7C51F3" w:rsidR="564A80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26538D" w:rsidRDefault="0026538D" w14:paraId="17FD1C07" wp14:textId="5E2E61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7298770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B.4.K2</w:t>
            </w:r>
          </w:p>
        </w:tc>
        <w:tc>
          <w:tcPr>
            <w:tcW w:w="71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0ED15046" wp14:textId="245B3C8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7298770B" w:rsidR="0026538D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Jest świadomy konieczności </w:t>
            </w:r>
            <w:r w:rsidRPr="7298770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wdrażania działań mających na celu wychowanie do postaw niekonsumpcyjnych</w:t>
            </w:r>
            <w:r w:rsidRPr="7298770B" w:rsidR="0026538D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</w:t>
            </w:r>
            <w:r w:rsidRPr="7298770B" w:rsidR="532EFA5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Stud</w:t>
            </w:r>
            <w:r w:rsidRPr="7298770B" w:rsidR="0026538D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ent jest gotów krzewienia idei dbałości o otoczenie przyrodnicze.</w:t>
            </w:r>
          </w:p>
        </w:tc>
        <w:tc>
          <w:tcPr>
            <w:tcW w:w="16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3E03CBBF" wp14:textId="77777777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PPW_K07</w:t>
            </w:r>
          </w:p>
        </w:tc>
      </w:tr>
    </w:tbl>
    <w:p xmlns:wp14="http://schemas.microsoft.com/office/word/2010/wordml" w:rsidR="0026538D" w:rsidRDefault="0026538D" w14:paraId="44EAFD9C" wp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p xmlns:wp14="http://schemas.microsoft.com/office/word/2010/wordml" w:rsidR="0026538D" w:rsidRDefault="0026538D" w14:paraId="4B94D5A5" wp14:textId="77777777">
      <w:pPr>
        <w:tabs>
          <w:tab w:val="left" w:pos="655"/>
        </w:tabs>
        <w:ind w:right="23"/>
        <w:jc w:val="both"/>
        <w:rPr>
          <w:rFonts w:ascii="Times New Roman" w:hAnsi="Times New Roman" w:eastAsia="Times New Roman" w:cs="Times New Roman"/>
          <w:i/>
          <w:color w:val="auto"/>
          <w:sz w:val="20"/>
          <w:szCs w:val="20"/>
          <w:vertAlign w:val="superscript"/>
          <w:lang w:val="pl-PL"/>
        </w:rPr>
      </w:pPr>
    </w:p>
    <w:tbl>
      <w:tblPr>
        <w:tblW w:w="1008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30"/>
        <w:gridCol w:w="3750"/>
        <w:gridCol w:w="1473"/>
        <w:gridCol w:w="3033"/>
      </w:tblGrid>
      <w:tr xmlns:wp14="http://schemas.microsoft.com/office/word/2010/wordml" w:rsidR="00000000" w:rsidTr="7298770B" w14:paraId="786F4B10" wp14:textId="77777777">
        <w:trPr>
          <w:trHeight w:val="284"/>
        </w:trPr>
        <w:tc>
          <w:tcPr>
            <w:tcW w:w="1008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0AB4B2AC" wp14:textId="77777777">
            <w:pPr>
              <w:numPr>
                <w:ilvl w:val="1"/>
                <w:numId w:val="4"/>
              </w:numPr>
              <w:tabs>
                <w:tab w:val="left" w:pos="426"/>
              </w:tabs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="00000000" w:rsidTr="7298770B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6538D" w:rsidRDefault="0026538D" w14:paraId="00042AF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26538D" w:rsidRDefault="0026538D" w14:paraId="1774AA2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25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2A34289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="00000000" w:rsidTr="7298770B" w14:paraId="37CB0BE7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="0026538D" w:rsidRDefault="0026538D" w14:paraId="3DEEC669" wp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5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353E0808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a</w:t>
            </w:r>
          </w:p>
        </w:tc>
      </w:tr>
      <w:tr xmlns:wp14="http://schemas.microsoft.com/office/word/2010/wordml" w:rsidR="00000000" w:rsidTr="7298770B" w14:paraId="0210DDEC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="0026538D" w:rsidRDefault="0026538D" w14:paraId="3656B9AB" wp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56" w:type="dxa"/>
            <w:gridSpan w:val="3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4BCD6D89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="00000000" w:rsidTr="7298770B" w14:paraId="7F659B18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="0026538D" w:rsidRDefault="0026538D" w14:paraId="45FB0818" wp14:textId="77777777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049F31CB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53128261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="00000000" w:rsidTr="7298770B" w14:paraId="34C4B9EB" wp14:textId="77777777">
        <w:trPr>
          <w:trHeight w:val="284"/>
        </w:trPr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262F74A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50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47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62486C0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4101652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="00000000" w:rsidTr="7298770B" w14:paraId="7B8D6714" wp14:textId="77777777">
        <w:trPr>
          <w:trHeight w:val="284"/>
        </w:trPr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01A6CC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4B99056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1299C43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="00000000" w:rsidTr="7298770B" w14:paraId="4F0F6D89" wp14:textId="77777777">
        <w:trPr>
          <w:trHeight w:val="284"/>
        </w:trPr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68A41F4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4DDBEF0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26538D" w:rsidRDefault="0026538D" w14:paraId="3461D77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="0026538D" w:rsidRDefault="0026538D" w14:paraId="3CF2D8B6" wp14:textId="77777777">
      <w:pPr>
        <w:tabs>
          <w:tab w:val="left" w:pos="655"/>
        </w:tabs>
        <w:ind w:right="23"/>
        <w:jc w:val="both"/>
        <w:rPr>
          <w:rFonts w:ascii="Times New Roman" w:hAnsi="Times New Roman" w:eastAsia="Times New Roman" w:cs="Times New Roman"/>
          <w:i/>
          <w:color w:val="auto"/>
          <w:sz w:val="20"/>
          <w:szCs w:val="20"/>
          <w:vertAlign w:val="superscript"/>
          <w:lang w:val="pl-PL"/>
        </w:rPr>
      </w:pPr>
    </w:p>
    <w:p xmlns:wp14="http://schemas.microsoft.com/office/word/2010/wordml" w:rsidR="0026538D" w:rsidRDefault="0026538D" w14:paraId="5CE22E5A" wp14:textId="77777777">
      <w:pPr>
        <w:tabs>
          <w:tab w:val="left" w:pos="655"/>
        </w:tabs>
        <w:ind w:right="23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vertAlign w:val="superscript"/>
          <w:lang w:val="pl-PL"/>
        </w:rPr>
        <w:t xml:space="preserve">a </w:t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pl-PL"/>
        </w:rPr>
        <w:t>Instrukcje do projektu zostają przedstawione studentom na pierwszych zajęciach wraz z kartą przedmiotu</w:t>
      </w:r>
    </w:p>
    <w:p xmlns:wp14="http://schemas.microsoft.com/office/word/2010/wordml" w:rsidR="0026538D" w:rsidRDefault="0026538D" w14:paraId="0FB78278" wp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89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1572"/>
        <w:gridCol w:w="5940"/>
      </w:tblGrid>
      <w:tr xmlns:wp14="http://schemas.microsoft.com/office/word/2010/wordml" w:rsidR="00000000" w:rsidTr="4DB6CE6B" w14:paraId="485CBFBC" wp14:textId="77777777">
        <w:trPr>
          <w:trHeight w:val="284"/>
        </w:trPr>
        <w:tc>
          <w:tcPr>
            <w:tcW w:w="898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580202ED" wp14:textId="77777777">
            <w:pPr>
              <w:numPr>
                <w:ilvl w:val="1"/>
                <w:numId w:val="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xmlns:wp14="http://schemas.microsoft.com/office/word/2010/wordml" w:rsidR="00000000" w:rsidTr="4DB6CE6B" w14:paraId="4916F6BF" wp14:textId="77777777">
        <w:trPr>
          <w:trHeight w:val="284"/>
        </w:trPr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6538D" w:rsidRDefault="0026538D" w14:paraId="4B7E66B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26538D" w:rsidRDefault="0026538D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6538D" w:rsidRDefault="0026538D" w14:paraId="3A5DABA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="00000000" w:rsidTr="4DB6CE6B" w14:paraId="588BAEFE" wp14:textId="77777777">
        <w:trPr>
          <w:cantSplit/>
          <w:trHeight w:val="255"/>
        </w:trPr>
        <w:tc>
          <w:tcPr>
            <w:tcW w:w="147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textDirection w:val="btLr"/>
            <w:vAlign w:val="center"/>
          </w:tcPr>
          <w:p w:rsidR="0026538D" w:rsidRDefault="0026538D" w14:paraId="7C3EB3BE" wp14:textId="77777777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15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5FCD5EC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025A6FDC" wp14:textId="6F2AC86C"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51</w:t>
            </w:r>
            <w:r w:rsidRPr="4DB6CE6B" w:rsidR="34C251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punktów z projektu </w:t>
            </w:r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</w:tr>
      <w:tr xmlns:wp14="http://schemas.microsoft.com/office/word/2010/wordml" w:rsidR="00000000" w:rsidTr="4DB6CE6B" w14:paraId="5B8CDBA9" wp14:textId="77777777">
        <w:trPr>
          <w:trHeight w:val="255"/>
        </w:trPr>
        <w:tc>
          <w:tcPr>
            <w:tcW w:w="1470" w:type="dxa"/>
            <w:vMerge/>
            <w:tcBorders/>
            <w:tcMar/>
          </w:tcPr>
          <w:p w:rsidR="0026538D" w:rsidRDefault="0026538D" w14:paraId="1FC39945" wp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53126252" wp14:textId="270BBE69"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</w:t>
            </w:r>
            <w:r w:rsidRPr="4DB6CE6B" w:rsidR="2F0B6E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punktów z projektu </w:t>
            </w:r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</w:tr>
      <w:tr xmlns:wp14="http://schemas.microsoft.com/office/word/2010/wordml" w:rsidR="00000000" w:rsidTr="4DB6CE6B" w14:paraId="14E7570D" wp14:textId="77777777">
        <w:trPr>
          <w:trHeight w:val="255"/>
        </w:trPr>
        <w:tc>
          <w:tcPr>
            <w:tcW w:w="1470" w:type="dxa"/>
            <w:vMerge/>
            <w:tcBorders/>
            <w:tcMar/>
          </w:tcPr>
          <w:p w:rsidR="0026538D" w:rsidRDefault="0026538D" w14:paraId="0562CB0E" wp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290F1CB5" wp14:textId="2A887CA3"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</w:t>
            </w:r>
            <w:r w:rsidRPr="4DB6CE6B" w:rsidR="21D341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punktów z projektu </w:t>
            </w:r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</w:tr>
      <w:tr xmlns:wp14="http://schemas.microsoft.com/office/word/2010/wordml" w:rsidR="00000000" w:rsidTr="4DB6CE6B" w14:paraId="1232722E" wp14:textId="77777777">
        <w:trPr>
          <w:trHeight w:val="255"/>
        </w:trPr>
        <w:tc>
          <w:tcPr>
            <w:tcW w:w="1470" w:type="dxa"/>
            <w:vMerge/>
            <w:tcBorders/>
            <w:tcMar/>
          </w:tcPr>
          <w:p w:rsidR="0026538D" w:rsidRDefault="0026538D" w14:paraId="34CE0A41" wp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0A5ED2E0" wp14:textId="0A956702"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</w:t>
            </w:r>
            <w:r w:rsidRPr="4DB6CE6B" w:rsidR="07F67C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punktów z projektu </w:t>
            </w:r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</w:tr>
      <w:tr xmlns:wp14="http://schemas.microsoft.com/office/word/2010/wordml" w:rsidR="00000000" w:rsidTr="4DB6CE6B" w14:paraId="63B47A5A" wp14:textId="77777777">
        <w:trPr>
          <w:trHeight w:val="255"/>
        </w:trPr>
        <w:tc>
          <w:tcPr>
            <w:tcW w:w="1470" w:type="dxa"/>
            <w:vMerge/>
            <w:tcBorders/>
            <w:tcMar/>
          </w:tcPr>
          <w:p w:rsidR="0026538D" w:rsidRDefault="0026538D" w14:paraId="62EBF3C5" wp14:textId="7777777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78941E4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6538D" w:rsidRDefault="0026538D" w14:paraId="517A1876" wp14:textId="523E560C"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</w:t>
            </w:r>
            <w:r w:rsidRPr="4DB6CE6B" w:rsidR="2909A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punktów z projektu </w:t>
            </w:r>
            <w:r w:rsidRPr="4DB6CE6B" w:rsidR="0026538D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</w:tr>
    </w:tbl>
    <w:p xmlns:wp14="http://schemas.microsoft.com/office/word/2010/wordml" w:rsidR="0026538D" w:rsidRDefault="0026538D" w14:paraId="6D98A12B" wp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26538D" w:rsidRDefault="0026538D" w14:paraId="2946DB82" wp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26538D" w:rsidRDefault="0026538D" w14:paraId="100CB916" wp14:textId="77777777">
      <w:pPr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829"/>
        <w:gridCol w:w="1359"/>
        <w:gridCol w:w="1589"/>
      </w:tblGrid>
      <w:tr xmlns:wp14="http://schemas.microsoft.com/office/word/2010/wordml" w:rsidR="00000000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="0026538D" w:rsidRDefault="0026538D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495D122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="00000000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="0026538D" w:rsidRDefault="0026538D" w14:paraId="5997CC1D" wp14:textId="7777777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6538D" w:rsidRDefault="0026538D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26538D" w:rsidRDefault="0026538D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6538D" w:rsidRDefault="0026538D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26538D" w:rsidRDefault="0026538D" w14:paraId="5C7FA26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="00000000" w14:paraId="0BAC2302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="0026538D" w:rsidRDefault="0026538D" w14:paraId="2AFD2D58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="0026538D" w:rsidRDefault="0026538D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6538D" w:rsidRDefault="0026538D" w14:paraId="5D36975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000000" w14:paraId="7F1E12D6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="0026538D" w:rsidRDefault="0026538D" w14:paraId="60A9C86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="0026538D" w:rsidRDefault="0026538D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6538D" w:rsidRDefault="0026538D" w14:paraId="446DE71A" wp14:textId="77777777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000000" w14:paraId="00F8D7D8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:rsidR="0026538D" w:rsidRDefault="0026538D" w14:paraId="782D90C4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:rsidR="0026538D" w:rsidRDefault="0026538D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6538D" w:rsidRDefault="0026538D" w14:paraId="4C2A823A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="00000000" w14:paraId="4584D32D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="0026538D" w:rsidRDefault="0026538D" w14:paraId="3739FAB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="0026538D" w:rsidRDefault="0026538D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6538D" w:rsidRDefault="0026538D" w14:paraId="41150DF2" wp14:textId="77777777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="00000000" w14:paraId="4EAAC286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:rsidR="0026538D" w:rsidRDefault="0026538D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:rsidR="0026538D" w:rsidRDefault="0026538D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6538D" w:rsidRDefault="0026538D" w14:paraId="1C20304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="00000000" w14:paraId="17E8CC15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:rsidR="0026538D" w:rsidRDefault="0026538D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:rsidR="0026538D" w:rsidRDefault="0026538D" w14:paraId="649841B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6538D" w:rsidRDefault="0026538D" w14:paraId="56B20A0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="0026538D" w:rsidRDefault="0026538D" w14:paraId="110FFD37" wp14:textId="77777777">
      <w:pPr>
        <w:tabs>
          <w:tab w:val="left" w:pos="655"/>
        </w:tabs>
        <w:ind w:right="20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</w:p>
    <w:p xmlns:wp14="http://schemas.microsoft.com/office/word/2010/wordml" w:rsidR="0026538D" w:rsidRDefault="0026538D" w14:paraId="6B699379" wp14:textId="77777777">
      <w:pPr>
        <w:spacing w:after="200" w:line="276" w:lineRule="auto"/>
        <w:rPr>
          <w:rFonts w:ascii="Times New Roman" w:hAnsi="Times New Roman" w:eastAsia="Times New Roman" w:cs="Times New Roman"/>
          <w:b/>
          <w:i/>
          <w:color w:val="auto"/>
          <w:sz w:val="20"/>
          <w:szCs w:val="20"/>
          <w:lang w:val="pl-PL"/>
        </w:rPr>
      </w:pPr>
    </w:p>
    <w:p xmlns:wp14="http://schemas.microsoft.com/office/word/2010/wordml" w:rsidR="0026538D" w:rsidRDefault="0026538D" w14:paraId="1BF2FEE7" wp14:textId="77777777">
      <w:pPr>
        <w:spacing w:after="200" w:line="276" w:lineRule="auto"/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pl-PL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0"/>
          <w:szCs w:val="20"/>
          <w:lang w:val="pl-PL"/>
        </w:rPr>
        <w:t>Przyjmuję do realizacji</w:t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pl-PL"/>
        </w:rPr>
        <w:t xml:space="preserve"> (data i podpisy osób prowadzących przedmiot w danym roku akademickim)</w:t>
      </w:r>
    </w:p>
    <w:p xmlns:wp14="http://schemas.microsoft.com/office/word/2010/wordml" w:rsidR="0026538D" w:rsidRDefault="0026538D" w14:paraId="530A6489" wp14:textId="77777777">
      <w:pPr>
        <w:spacing w:after="200" w:line="276" w:lineRule="auto"/>
      </w:pP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pl-PL"/>
        </w:rPr>
        <w:tab/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pl-PL"/>
        </w:rPr>
        <w:tab/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pl-PL"/>
        </w:rPr>
        <w:tab/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pl-PL"/>
        </w:rPr>
        <w:tab/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pl-PL"/>
        </w:rPr>
        <w:t>.....................................................................................................................................</w:t>
      </w:r>
    </w:p>
    <w:sectPr w:rsidR="00000000">
      <w:pgSz w:w="11906" w:h="16838" w:orient="portrait"/>
      <w:pgMar w:top="510" w:right="510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 w:ascii="Times New Roman" w:hAnsi="Times New Roman" w:cs="Times New Roman"/>
        <w:b/>
        <w:color w:val="auto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Cs/>
        <w:color w:val="auto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b w:val="0"/>
        <w:bCs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 w:ascii="Times New Roman" w:hAnsi="Times New Roman" w:cs="Times New Roman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iCs/>
        <w:color w:val="auto"/>
        <w:sz w:val="20"/>
        <w:szCs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65413567">
    <w:abstractNumId w:val="0"/>
  </w:num>
  <w:num w:numId="2" w16cid:durableId="1445030566">
    <w:abstractNumId w:val="1"/>
  </w:num>
  <w:num w:numId="3" w16cid:durableId="1022514695">
    <w:abstractNumId w:val="2"/>
  </w:num>
  <w:num w:numId="4" w16cid:durableId="488595708">
    <w:abstractNumId w:val="3"/>
  </w:num>
  <w:num w:numId="5" w16cid:durableId="2031175036">
    <w:abstractNumId w:val="4"/>
  </w:num>
  <w:num w:numId="6" w16cid:durableId="1612517914">
    <w:abstractNumId w:val="5"/>
  </w:num>
  <w:num w:numId="7" w16cid:durableId="75362207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AA"/>
    <w:rsid w:val="0026538D"/>
    <w:rsid w:val="006832AA"/>
    <w:rsid w:val="07F67C7B"/>
    <w:rsid w:val="0D2344C8"/>
    <w:rsid w:val="15757FF4"/>
    <w:rsid w:val="17541258"/>
    <w:rsid w:val="1A26431D"/>
    <w:rsid w:val="1B95B605"/>
    <w:rsid w:val="2184AE9C"/>
    <w:rsid w:val="21D341A7"/>
    <w:rsid w:val="2909A955"/>
    <w:rsid w:val="2F0B6E52"/>
    <w:rsid w:val="34814AD4"/>
    <w:rsid w:val="34C25134"/>
    <w:rsid w:val="394F0C7D"/>
    <w:rsid w:val="3A7F1136"/>
    <w:rsid w:val="4DB6CE6B"/>
    <w:rsid w:val="532EFA59"/>
    <w:rsid w:val="564A806D"/>
    <w:rsid w:val="5C492C5A"/>
    <w:rsid w:val="64599226"/>
    <w:rsid w:val="7298770B"/>
    <w:rsid w:val="7E7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31CC12F6"/>
  <w15:chartTrackingRefBased/>
  <w15:docId w15:val="{DF3A004C-8157-438A-9182-DF3AEDBBFB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rFonts w:ascii="Arial Unicode MS" w:hAnsi="Arial Unicode MS" w:eastAsia="Arial Unicode MS" w:cs="Arial Unicode MS"/>
      <w:color w:val="000000"/>
      <w:sz w:val="24"/>
      <w:szCs w:val="24"/>
      <w:lang w:val="pl" w:eastAsia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Times New Roman" w:hAnsi="Times New Roman" w:cs="Times New Roman"/>
      <w:b/>
      <w:color w:val="auto"/>
      <w:sz w:val="20"/>
      <w:szCs w:val="20"/>
    </w:rPr>
  </w:style>
  <w:style w:type="character" w:styleId="WW8Num2z0" w:customStyle="1">
    <w:name w:val="WW8Num2z0"/>
    <w:rPr>
      <w:rFonts w:ascii="Times New Roman" w:hAnsi="Times New Roman" w:cs="Times New Roman"/>
      <w:b w:val="0"/>
      <w:bCs/>
      <w:iCs/>
      <w:color w:val="auto"/>
      <w:sz w:val="20"/>
      <w:szCs w:val="20"/>
    </w:rPr>
  </w:style>
  <w:style w:type="character" w:styleId="WW8Num3z0" w:customStyle="1">
    <w:name w:val="WW8Num3z0"/>
    <w:rPr>
      <w:b w:val="0"/>
      <w:bCs/>
    </w:rPr>
  </w:style>
  <w:style w:type="character" w:styleId="WW8Num3z1" w:customStyle="1">
    <w:name w:val="WW8Num3z1"/>
  </w:style>
  <w:style w:type="character" w:styleId="WW8Num4z0" w:customStyle="1">
    <w:name w:val="WW8Num4z0"/>
    <w:rPr>
      <w:rFonts w:hint="default"/>
    </w:rPr>
  </w:style>
  <w:style w:type="character" w:styleId="WW8Num4z1" w:customStyle="1">
    <w:name w:val="WW8Num4z1"/>
    <w:rPr>
      <w:rFonts w:hint="default"/>
      <w:color w:val="auto"/>
    </w:rPr>
  </w:style>
  <w:style w:type="character" w:styleId="WW8Num5z0" w:customStyle="1">
    <w:name w:val="WW8Num5z0"/>
    <w:rPr>
      <w:rFonts w:hint="default" w:ascii="Times New Roman" w:hAnsi="Times New Roman" w:cs="Times New Roman"/>
      <w:sz w:val="20"/>
      <w:szCs w:val="20"/>
    </w:rPr>
  </w:style>
  <w:style w:type="character" w:styleId="WW8Num6z0" w:customStyle="1">
    <w:name w:val="WW8Num6z0"/>
    <w:rPr>
      <w:rFonts w:ascii="Times New Roman" w:hAnsi="Times New Roman" w:cs="Times New Roman"/>
      <w:i/>
      <w:iCs/>
      <w:color w:val="auto"/>
      <w:sz w:val="20"/>
      <w:szCs w:val="20"/>
    </w:rPr>
  </w:style>
  <w:style w:type="character" w:styleId="WW8Num7z0" w:customStyle="1">
    <w:name w:val="WW8Num7z0"/>
    <w:rPr>
      <w:rFonts w:ascii="Times New Roman" w:hAnsi="Times New Roman" w:cs="Times New Roman"/>
      <w:color w:val="auto"/>
      <w:sz w:val="20"/>
      <w:szCs w:val="20"/>
    </w:rPr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1z1" w:customStyle="1">
    <w:name w:val="WW8Num1z1"/>
    <w:rPr>
      <w:rFonts w:hint="default" w:ascii="Times New Roman" w:hAnsi="Times New Roman" w:cs="Times New Roman"/>
      <w:b/>
      <w:color w:val="auto"/>
      <w:sz w:val="20"/>
      <w:szCs w:val="20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5z1" w:customStyle="1">
    <w:name w:val="WW8Num5z1"/>
    <w:rPr>
      <w:rFonts w:hint="default"/>
      <w:color w:val="auto"/>
    </w:rPr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Domylnaczcionkaakapitu1" w:customStyle="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40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2" w:customStyle="1">
    <w:name w:val="Body text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" w:customStyle="1">
    <w:name w:val="Body text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" w:customStyle="1">
    <w:name w:val="Heading #2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" w:customStyle="1">
    <w:name w:val="Body text (3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Heading1" w:customStyle="1">
    <w:name w:val="Heading #1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styleId="Heading20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" w:customStyle="1">
    <w:name w:val="WW-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95pt" w:customStyle="1">
    <w:name w:val="WW-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" w:customStyle="1">
    <w:name w:val="WW-Body text (3)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" w:customStyle="1">
    <w:name w:val="WW-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" w:customStyle="1">
    <w:name w:val="WW-Heading #2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0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2" w:customStyle="1">
    <w:name w:val="WW-Body text (3) + 9;5 pt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2" w:customStyle="1">
    <w:name w:val="Heading #2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Italic" w:customStyle="1">
    <w:name w:val="WW-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" w:customStyle="1">
    <w:name w:val="WW-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3" w:customStyle="1">
    <w:name w:val="WW-Body text (3) + 9;5 pt12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234" w:customStyle="1">
    <w:name w:val="WW-Body text (3) + 9;5 pt12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Heading21" w:customStyle="1">
    <w:name w:val="WW-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" w:customStyle="1">
    <w:name w:val="WW-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1" w:customStyle="1">
    <w:name w:val="WW-Body text (3)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2345" w:customStyle="1">
    <w:name w:val="WW-Body text (3) + 9;5 pt1234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123456" w:customStyle="1">
    <w:name w:val="WW-Body text (3) + 9;5 pt1234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295pt" w:customStyle="1">
    <w:name w:val="WW-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12" w:customStyle="1">
    <w:name w:val="WW-Heading #21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" w:customStyle="1">
    <w:name w:val="WW-Heading #2 + 9;5 pt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" w:customStyle="1">
    <w:name w:val="WW-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1" w:customStyle="1">
    <w:name w:val="WW-Body text (3) + Bold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34567" w:customStyle="1">
    <w:name w:val="WW-Body text (3) + 9;5 pt12345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12" w:customStyle="1">
    <w:name w:val="WW-Body text (3) + Bold1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123" w:customStyle="1">
    <w:name w:val="WW-Heading #2123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3" w:customStyle="1">
    <w:name w:val="WW-Heading #2 + 9;5 pt12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12" w:customStyle="1">
    <w:name w:val="WW-Body text (3)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Bold123" w:customStyle="1">
    <w:name w:val="WW-Body text (3) + Bold12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123" w:customStyle="1">
    <w:name w:val="WW-Body text (3)12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2345678" w:customStyle="1">
    <w:name w:val="WW-Body text (3) + 9;5 pt1234567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123456789" w:customStyle="1">
    <w:name w:val="WW-Body text (3) + 9;5 pt12345678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1234" w:customStyle="1">
    <w:name w:val="WW-Heading #21234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34" w:customStyle="1">
    <w:name w:val="WW-Heading #2 + 9;5 pt12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Italic" w:customStyle="1">
    <w:name w:val="WW-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styleId="WW-Heading212345" w:customStyle="1">
    <w:name w:val="WW-Heading #212345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345" w:customStyle="1">
    <w:name w:val="WW-Heading #2 + 9;5 pt1234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2345678910" w:customStyle="1">
    <w:name w:val="WW-Body text (3) + 9;5 pt1234567891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1234" w:customStyle="1">
    <w:name w:val="WW-Body text (3)12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234567891011" w:customStyle="1">
    <w:name w:val="WW-Body text (3) + 9;5 pt123456789101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1234" w:customStyle="1">
    <w:name w:val="WW-Body text (3) + Bold123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1" w:customStyle="1">
    <w:name w:val="WW-Body text + 10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3456789101112" w:customStyle="1">
    <w:name w:val="WW-Body text (3) + 9;5 pt1234567891011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12345" w:customStyle="1">
    <w:name w:val="WW-Body text (3)1234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2345678910111213" w:customStyle="1">
    <w:name w:val="WW-Body text (3) + 9;5 pt1234567891011121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12345" w:customStyle="1">
    <w:name w:val="WW-Body text (3) + Bold1234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123456" w:customStyle="1">
    <w:name w:val="WW-Body text (3) + Bold12345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123456" w:customStyle="1">
    <w:name w:val="WW-Heading #2123456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3456" w:customStyle="1">
    <w:name w:val="WW-Heading #2 + 9;5 pt1234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styleId="WW-BodytextSpacing3pt" w:customStyle="1">
    <w:name w:val="WW-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PodtytuZnak" w:customStyle="1">
    <w:name w:val="Podtytuł Znak"/>
    <w:rPr>
      <w:rFonts w:ascii="Cambria" w:hAnsi="Cambria" w:cs="Cambria"/>
      <w:sz w:val="24"/>
      <w:szCs w:val="24"/>
      <w:lang w:val="pl-PL" w:eastAsia="ar-SA" w:bidi="ar-SA"/>
    </w:rPr>
  </w:style>
  <w:style w:type="character" w:styleId="TekstdymkaZnak" w:customStyle="1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1" w:customStyle="1">
    <w:name w:val="Odwołanie do komentarza1"/>
    <w:rPr>
      <w:sz w:val="16"/>
      <w:szCs w:val="16"/>
    </w:rPr>
  </w:style>
  <w:style w:type="character" w:styleId="Znakiprzypiswdolnych" w:customStyle="1">
    <w:name w:val="Znaki przypisów dolnych"/>
    <w:rPr>
      <w:vertAlign w:val="superscript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ny"/>
    <w:pPr>
      <w:suppressLineNumbers/>
    </w:pPr>
    <w:rPr>
      <w:rFonts w:cs="Lucida Sans"/>
    </w:rPr>
  </w:style>
  <w:style w:type="paragraph" w:styleId="Bodytext41" w:customStyle="1">
    <w:name w:val="Body text (4)0"/>
    <w:basedOn w:val="Normalny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/>
    </w:rPr>
  </w:style>
  <w:style w:type="paragraph" w:styleId="Bodytext20" w:customStyle="1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/>
    </w:rPr>
  </w:style>
  <w:style w:type="paragraph" w:styleId="Tekstpodstawowy9" w:customStyle="1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/>
    </w:rPr>
  </w:style>
  <w:style w:type="paragraph" w:styleId="Heading21" w:customStyle="1">
    <w:name w:val="Heading #20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/>
    </w:rPr>
  </w:style>
  <w:style w:type="paragraph" w:styleId="Bodytext31" w:customStyle="1">
    <w:name w:val="Body text (3)0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/>
    </w:rPr>
  </w:style>
  <w:style w:type="paragraph" w:styleId="Heading10" w:customStyle="1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hAnsi="Times New Roman" w:eastAsia="Times New Roman" w:cs="Times New Roman"/>
      <w:color w:val="auto"/>
      <w:sz w:val="22"/>
      <w:szCs w:val="22"/>
      <w:lang w:val="x-none"/>
    </w:rPr>
  </w:style>
  <w:style w:type="paragraph" w:styleId="Heading220" w:customStyle="1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Zawartotabeli" w:customStyle="1">
    <w:name w:val="Zawartość tabeli"/>
    <w:basedOn w:val="Normalny"/>
    <w:pPr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Katarzyna Rogozińska</lastModifiedBy>
  <revision>4</revision>
  <lastPrinted>2018-11-26T17:08:00.0000000Z</lastPrinted>
  <dcterms:created xsi:type="dcterms:W3CDTF">2025-05-09T12:01:00.0000000Z</dcterms:created>
  <dcterms:modified xsi:type="dcterms:W3CDTF">2025-05-09T16:41:50.2140012Z</dcterms:modified>
</coreProperties>
</file>