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246CA3" w:rsidRDefault="00246CA3" w14:paraId="41F549EE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xmlns:wp14="http://schemas.microsoft.com/office/word/2010/wordml" w:rsidR="00246CA3" w:rsidRDefault="00246CA3" w14:paraId="672A6659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20"/>
      </w:tblGrid>
      <w:tr xmlns:wp14="http://schemas.microsoft.com/office/word/2010/wordml" w:rsidR="00000000" w14:paraId="58BBBC06" wp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1477BD15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6CA3" w:rsidRDefault="00246CA3" w14:paraId="34A9FB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0112-3PPW-B9.1-BPRW</w:t>
            </w:r>
          </w:p>
          <w:p w:rsidR="00246CA3" w:rsidRDefault="00246CA3" w14:paraId="0A3750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="00000000" w14:paraId="35330F3C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C5584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C1F5FC3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01CF05C0" wp14:textId="7777777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Biomedyczne podstawy rozwoju i wychowania</w:t>
            </w:r>
          </w:p>
          <w:p w:rsidR="00246CA3" w:rsidRDefault="00246CA3" w14:paraId="505892AA" wp14:textId="77777777">
            <w:pPr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GB"/>
              </w:rPr>
              <w:t>Biomedical Foundations of Development and Upbringing</w:t>
            </w:r>
          </w:p>
        </w:tc>
      </w:tr>
      <w:tr xmlns:wp14="http://schemas.microsoft.com/office/word/2010/wordml" w:rsidR="00000000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5DAB6C7B" wp14:textId="77777777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FC87F7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02EB378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246CA3" w:rsidRDefault="00246CA3" w14:paraId="6A05A809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46CA3" w:rsidRDefault="00246CA3" w14:paraId="2942A3F5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14:paraId="2250D23F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7ACE7D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ADC8EA1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000000" w14:paraId="62BFE7B7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365D7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4E557DC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stacjonarne / studia niestacjonarne</w:t>
            </w:r>
          </w:p>
        </w:tc>
      </w:tr>
      <w:tr xmlns:wp14="http://schemas.microsoft.com/office/word/2010/wordml" w:rsidR="00000000" w14:paraId="55EB9657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9C170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7912898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="00000000" w14:paraId="2BF46B7C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36D080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FFABF29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="00000000" w14:paraId="45DE2834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C3F0A86" wp14:textId="77777777">
            <w:pPr>
              <w:ind w:left="340" w:hanging="34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2636093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hab.prof.UJK Ilona Żeber-Dzikowska </w:t>
            </w:r>
          </w:p>
        </w:tc>
      </w:tr>
      <w:tr xmlns:wp14="http://schemas.microsoft.com/office/word/2010/wordml" w:rsidR="00000000" w14:paraId="0B76FD11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151BB32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D419C1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ilona.zeber-dzikowska@ujk.edu.pl</w:t>
            </w:r>
          </w:p>
        </w:tc>
      </w:tr>
    </w:tbl>
    <w:p xmlns:wp14="http://schemas.microsoft.com/office/word/2010/wordml" w:rsidR="00246CA3" w:rsidRDefault="00246CA3" w14:paraId="5A39BBE3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46CA3" w:rsidRDefault="00246CA3" w14:paraId="17E5061A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14:paraId="5928E4A5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1A14184F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94655F8" wp14:textId="77777777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polski/angielski</w:t>
            </w:r>
          </w:p>
        </w:tc>
      </w:tr>
      <w:tr xmlns:wp14="http://schemas.microsoft.com/office/word/2010/wordml" w:rsidR="00000000" w14:paraId="475670F8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BB5133E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6DD1B76A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="00246CA3" w:rsidRDefault="00246CA3" w14:paraId="41C8F396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46CA3" w:rsidRDefault="00246CA3" w14:paraId="2D3B7AB1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55"/>
      </w:tblGrid>
      <w:tr xmlns:wp14="http://schemas.microsoft.com/office/word/2010/wordml" w:rsidR="00000000" w14:paraId="18193D8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0DDFFAA" wp14:textId="7777777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0AD8798" wp14:textId="77777777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</w:tr>
      <w:tr xmlns:wp14="http://schemas.microsoft.com/office/word/2010/wordml" w:rsidR="00000000" w14:paraId="231C5EB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6E37F216" wp14:textId="7777777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7D9EA40E" wp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sz w:val="20"/>
                <w:szCs w:val="20"/>
                <w:lang w:val="pl" w:eastAsia="pl-PL"/>
              </w:rPr>
              <w:t>zajęcia w pomieszczeniach dydaktycznych UJK</w:t>
            </w:r>
          </w:p>
        </w:tc>
      </w:tr>
      <w:tr xmlns:wp14="http://schemas.microsoft.com/office/word/2010/wordml" w:rsidR="00000000" w14:paraId="67C6520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7D7E9DDC" wp14:textId="7777777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08B150E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egzamin, zaliczenie z oceną</w:t>
            </w:r>
          </w:p>
        </w:tc>
      </w:tr>
      <w:tr xmlns:wp14="http://schemas.microsoft.com/office/word/2010/wordml" w:rsidR="00000000" w14:paraId="1AC132D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5E86910" wp14:textId="7777777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79832A1" wp14:textId="7777777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Wykłady: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informacyjny, wykład problemowy </w:t>
            </w:r>
          </w:p>
          <w:p w:rsidR="00246CA3" w:rsidRDefault="00246CA3" w14:paraId="2ADBC82C" wp14:textId="77777777">
            <w:pPr>
              <w:pStyle w:val="NormalnyWeb"/>
              <w:spacing w:before="0" w:after="0"/>
              <w:jc w:val="both"/>
            </w:pPr>
            <w:r>
              <w:rPr>
                <w:bCs/>
                <w:sz w:val="20"/>
                <w:szCs w:val="20"/>
              </w:rPr>
              <w:t xml:space="preserve">Ćwiczenia: metody obserwacyjne - obserwacja zastępczych środków dydaktycznych; słowne - </w:t>
            </w:r>
            <w:r>
              <w:rPr>
                <w:sz w:val="20"/>
                <w:szCs w:val="20"/>
              </w:rPr>
              <w:t xml:space="preserve">rozmowa dydaktyczna, dyskusja; metody aktywizujące. </w:t>
            </w:r>
          </w:p>
        </w:tc>
      </w:tr>
      <w:tr xmlns:wp14="http://schemas.microsoft.com/office/word/2010/wordml" w:rsidR="00000000" w14:paraId="0E6A062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3B2A229" wp14:textId="7777777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03026CB" wp14:textId="77777777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CC93FB8" wp14:textId="77777777">
            <w:pPr>
              <w:pStyle w:val="Nagwek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bdr w:val="none" w:color="000000" w:sz="0" w:space="0"/>
              </w:rPr>
              <w:t xml:space="preserve">1. Woynarowska B., Kowalewska A., Izdebski Z., Woynarowska M.,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Biomedyczne podstawy rozwoju i edukacji, PWN Warszawa 2021</w:t>
            </w:r>
          </w:p>
          <w:p w:rsidR="00246CA3" w:rsidRDefault="00246CA3" w14:paraId="20AE199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2.Woynarowska B., Kowalewska A., Izdebski Z., Komosińska K., Biomedyczne podstawy kształcenia i wychowania, PWN, Warszawa, 2010.</w:t>
            </w:r>
          </w:p>
          <w:p w:rsidR="00246CA3" w:rsidRDefault="00246CA3" w14:paraId="4A7019E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Jopkiewicz A. i Suliga E, Biomedyczne podstawy rozwoju i wychowania, Radom-Kielce, 2011.</w:t>
            </w:r>
          </w:p>
          <w:p w:rsidR="00246CA3" w:rsidRDefault="00246CA3" w14:paraId="5970F26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Kaczmarek M., Wolański N. Rozwój biologiczny człowieka od poczęcia do śmierci. PWN, Warszawa 2018.</w:t>
            </w:r>
          </w:p>
          <w:p w:rsidR="00246CA3" w:rsidRDefault="00246CA3" w14:paraId="72A3D3EC" wp14:textId="77777777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000000" w14:paraId="2D65BF85" wp14:textId="77777777">
        <w:trPr>
          <w:trHeight w:val="284"/>
        </w:trPr>
        <w:tc>
          <w:tcPr>
            <w:tcW w:w="15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D0B940D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AEBFB60" wp14:textId="77777777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A464EC0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Jaczewski A. (red.) Biologiczne i medyczne podstawy rozwoju i wychowania. Podręcznik dla studentów uczelni pedagogicznych. Wydawnictwo Akademickie „Żak”, 2005.</w:t>
            </w:r>
          </w:p>
          <w:p w:rsidR="00246CA3" w:rsidRDefault="00246CA3" w14:paraId="10802031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Malinowski A., Auksologia. Rozwój osobniczy człowieka w ujęciu biomedycznym. Uniwersytet Zielonogórski, Zielona Góra 2004 i następne wydania.</w:t>
            </w:r>
          </w:p>
          <w:p w:rsidR="00246CA3" w:rsidRDefault="00246CA3" w14:paraId="59F04B99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Żeber-Dzikowska, Buchcic E., i inni. Tablice WSiP Biologia. Chemia.   Wydawnictwo WSiP, Warszawa 2004.</w:t>
            </w:r>
          </w:p>
          <w:p w:rsidR="00246CA3" w:rsidRDefault="00246CA3" w14:paraId="79A21DBA" wp14:textId="77777777">
            <w:pPr>
              <w:numPr>
                <w:ilvl w:val="0"/>
                <w:numId w:val="4"/>
              </w:num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Turner Jeffrey S. i Donald B. Helms, Rozwój człowieka, WSiP, Warszawa 1999.</w:t>
            </w:r>
          </w:p>
        </w:tc>
      </w:tr>
    </w:tbl>
    <w:p xmlns:wp14="http://schemas.microsoft.com/office/word/2010/wordml" w:rsidR="00246CA3" w:rsidRDefault="00246CA3" w14:paraId="0E27B00A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46CA3" w:rsidRDefault="00246CA3" w14:paraId="550FACEF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t>CELE, TREŚCI I EFEKTY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000000" w:rsidTr="56B7F009" w14:paraId="35ED55BC" wp14:textId="77777777">
        <w:trPr>
          <w:trHeight w:val="907"/>
        </w:trPr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246CA3" w:rsidP="56B7F009" w:rsidRDefault="00246CA3" w14:paraId="60061E4C" wp14:textId="2D0C552D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6B7F009" w:rsidR="00246CA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Cele przedmiotu </w:t>
            </w:r>
            <w:r w:rsidRPr="56B7F009" w:rsidR="00246CA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(z uwzględnieniem formy zajęć)</w:t>
            </w:r>
          </w:p>
          <w:p w:rsidR="00246CA3" w:rsidRDefault="00246CA3" w14:paraId="3A42376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Wykłady:</w:t>
            </w:r>
          </w:p>
          <w:p w:rsidR="00246CA3" w:rsidRDefault="00246CA3" w14:paraId="12E4594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C1. Wyposażenie studenta w zasób wiedzy i umiejętności w zakresie biologicznych i medycznych podstaw rozwoju.</w:t>
            </w:r>
          </w:p>
          <w:p w:rsidR="00246CA3" w:rsidRDefault="00246CA3" w14:paraId="44EAFD9C" wp14:textId="1FEAD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56B7F009" w:rsidR="00246CA3">
              <w:rPr>
                <w:rFonts w:ascii="Times New Roman" w:hAnsi="Times New Roman" w:cs="Times New Roman"/>
                <w:sz w:val="20"/>
                <w:szCs w:val="20"/>
              </w:rPr>
              <w:t xml:space="preserve">C2.Uwrażliwienie na dostrzeganie związków między kształtowaniem się w ontogenezie właściwości biologicznych, zdrowotnych dziecka a prowadzeniem działań o charakterze wychowawczym, dydaktycznym lub opiekuńczych. </w:t>
            </w:r>
          </w:p>
          <w:p w:rsidR="00246CA3" w:rsidRDefault="00246CA3" w14:paraId="3EA672A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246CA3" w:rsidRDefault="00246CA3" w14:paraId="5545221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C1. Wyposażenie studenta w zasób wiedzy i umiejętności w zakresie funkcjonowania dziecka w kontekście prawidłowości i nieprawidłowości rozwojowych. </w:t>
            </w:r>
          </w:p>
          <w:p w:rsidR="00246CA3" w:rsidRDefault="00246CA3" w14:paraId="1047B7B6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C2. Przygotowanie do możliwości zastosowania podstawowych metod kontroli rozwoju fizycznego dziecka celem umiejętnego wiązania ewentualnych trudności wychowawczych, edukacyjnych w kontekście prawidłowości i nieprawidłowości rozwojowych i zdrowotnych.</w:t>
            </w:r>
          </w:p>
        </w:tc>
      </w:tr>
      <w:tr xmlns:wp14="http://schemas.microsoft.com/office/word/2010/wordml" w:rsidR="00000000" w:rsidTr="56B7F009" w14:paraId="5D8EF89B" wp14:textId="77777777">
        <w:trPr>
          <w:trHeight w:val="907"/>
        </w:trPr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P="56B7F009" w:rsidRDefault="00246CA3" w14:paraId="4B94D5A5" wp14:textId="49AB0EC8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6B7F009" w:rsidR="00246CA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Treści programowe </w:t>
            </w:r>
            <w:r w:rsidRPr="56B7F009" w:rsidR="00246CA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(z uwzględnieniem formy zajęć)</w:t>
            </w:r>
          </w:p>
          <w:p w:rsidR="00246CA3" w:rsidRDefault="00246CA3" w14:paraId="2E8D6DEE" wp14:textId="77777777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Wykłady:</w:t>
            </w:r>
          </w:p>
          <w:p w:rsidR="00246CA3" w:rsidRDefault="00246CA3" w14:paraId="025E07D9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 przedmiotu.</w:t>
            </w:r>
          </w:p>
          <w:p w:rsidR="00246CA3" w:rsidRDefault="00246CA3" w14:paraId="6EC43C99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Aspekty rozwoju fizycznego i specyfika rozwoju człowieka.</w:t>
            </w:r>
          </w:p>
          <w:p w:rsidR="00246CA3" w:rsidRDefault="00246CA3" w14:paraId="769E3979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Czynniki rozwoju dziecka – czynniki genetyczne i paragenetyczne.</w:t>
            </w:r>
          </w:p>
          <w:p w:rsidR="00246CA3" w:rsidRDefault="00246CA3" w14:paraId="51DB70BD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Czynniki rozwoju człowieka w ontogenezie – czynniki biogeograficzne.</w:t>
            </w:r>
          </w:p>
          <w:p w:rsidR="00246CA3" w:rsidRDefault="00246CA3" w14:paraId="5FEF085E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Czynniki rozwoju dziecka – czynniki społeczno-ekonomiczne.</w:t>
            </w:r>
          </w:p>
          <w:p w:rsidR="00246CA3" w:rsidRDefault="00246CA3" w14:paraId="24646C10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Trendy sekularne i gradienty społeczne rozwoju biologicznego. </w:t>
            </w:r>
          </w:p>
          <w:p w:rsidR="00246CA3" w:rsidRDefault="00246CA3" w14:paraId="371BA67A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Wiek biologiczny a wiek kalendarzowy.</w:t>
            </w:r>
          </w:p>
          <w:p w:rsidR="00246CA3" w:rsidRDefault="00246CA3" w14:paraId="7CE1A46D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 zdrowia i jego uwarunkowania.</w:t>
            </w:r>
          </w:p>
          <w:p w:rsidR="00246CA3" w:rsidRDefault="00246CA3" w14:paraId="5A7172EE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Dymorfizm płciowy w rozwoju i funkcjonowaniu człowieka.</w:t>
            </w:r>
          </w:p>
          <w:p w:rsidR="00246CA3" w:rsidRDefault="00246CA3" w14:paraId="067C46A9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 posturogenezy.</w:t>
            </w:r>
          </w:p>
          <w:p w:rsidR="00246CA3" w:rsidRDefault="00246CA3" w14:paraId="1526B17B" wp14:textId="7777777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Deficyty poznawcze.</w:t>
            </w:r>
          </w:p>
          <w:p w:rsidR="00246CA3" w:rsidP="56B7F009" w:rsidRDefault="00246CA3" w14:paraId="3DEEC669" wp14:textId="77777777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CA3" w:rsidRDefault="00246CA3" w14:paraId="635FBAD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246CA3" w:rsidRDefault="00246CA3" w14:paraId="20347B0E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Przebieg ontogenezy, charakterystyka poszczególnych faz rozwoju człowieka ze szczególnym uwzględnieniem okresu młodszego dzieciństwa.</w:t>
            </w:r>
          </w:p>
          <w:p w:rsidR="00246CA3" w:rsidRDefault="00246CA3" w14:paraId="46320787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Rozwój wybranych struktur i funkcji organizmu.</w:t>
            </w:r>
          </w:p>
          <w:p w:rsidR="00246CA3" w:rsidRDefault="00246CA3" w14:paraId="4990C081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Metody kontroli i normy rozwoju fizycznego dzieci i młodzieży.</w:t>
            </w:r>
          </w:p>
          <w:p w:rsidR="00246CA3" w:rsidRDefault="00246CA3" w14:paraId="12E76CFD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Podstawowe zasady diagnozowania i prognozowania rozwoju biologicznego i funkcjonowania dziecka.</w:t>
            </w:r>
          </w:p>
          <w:p w:rsidR="00246CA3" w:rsidRDefault="00246CA3" w14:paraId="5C92C2A2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Wybrane zaburzenia w rozwoju somatycznym i środowiskowe zagrożenia zdrowia.</w:t>
            </w:r>
          </w:p>
          <w:p w:rsidR="00246CA3" w:rsidRDefault="00246CA3" w14:paraId="715F2A44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postawy ciała dzieci.</w:t>
            </w:r>
          </w:p>
          <w:p w:rsidR="00246CA3" w:rsidRDefault="00246CA3" w14:paraId="7925960D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Aktualne wyniki badań na podstawie przeglądu literatury naukowej w dziedzinie rozwoju biologicznego dzieci i jego uwarunkowań, w perspektywie przestrzenie lat. </w:t>
            </w:r>
          </w:p>
          <w:p w:rsidR="00246CA3" w:rsidRDefault="00246CA3" w14:paraId="1A639640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Style życia dzieci i młodzieży. Współczesne pokolenia – zagrożenia i niebezpieczeństwa w dobie XXI wieku.</w:t>
            </w:r>
          </w:p>
          <w:p w:rsidR="00246CA3" w:rsidRDefault="00246CA3" w14:paraId="3656B9AB" wp14:textId="77777777">
            <w:pPr>
              <w:ind w:left="77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246CA3" w:rsidRDefault="00246CA3" w14:paraId="45FB0818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46CA3" w:rsidRDefault="00246CA3" w14:paraId="049F31CB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46CA3" w:rsidRDefault="00246CA3" w14:paraId="0EDCB428" wp14:textId="77777777">
      <w:pPr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t>Przedmiotowe efekty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="00000000" w:rsidTr="1FE1EDCC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246CA3" w:rsidP="1FE1EDCC" w:rsidRDefault="00246CA3" w14:paraId="5A822C8D" wp14:textId="41077D09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1FE1EDCC" w:rsidR="00246CA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1FE1EDCC" w:rsidR="157A91F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46CA3" w:rsidRDefault="00246CA3" w14:paraId="22E073D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555D9A3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="00000000" w:rsidTr="1FE1EDCC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42086D61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000000" w:rsidTr="1FE1EDCC" w14:paraId="46B02F18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262F74AA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FE1EDCC" w:rsidR="00246CA3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25FB6691" w:rsidP="1FE1EDCC" w:rsidRDefault="25FB6691" w14:paraId="05D46A78" w14:textId="7758849C">
            <w:pPr>
              <w:widowControl w:val="0"/>
              <w:ind w:left="4" w:right="-20"/>
              <w:jc w:val="center"/>
            </w:pPr>
            <w:r w:rsidRPr="1FE1EDCC" w:rsidR="25FB6691">
              <w:rPr>
                <w:rFonts w:ascii="Times New Roman" w:hAnsi="Times New Roman"/>
                <w:sz w:val="20"/>
                <w:szCs w:val="20"/>
              </w:rPr>
              <w:t>B.9.W1</w:t>
            </w:r>
          </w:p>
          <w:p w:rsidR="25FB6691" w:rsidP="1FE1EDCC" w:rsidRDefault="25FB6691" w14:paraId="04818104" w14:textId="26FBFCE5">
            <w:pPr>
              <w:widowControl w:val="0"/>
              <w:ind w:left="4" w:right="-20"/>
              <w:jc w:val="center"/>
            </w:pPr>
            <w:r w:rsidRPr="1FE1EDCC" w:rsidR="25FB6691">
              <w:rPr>
                <w:rFonts w:ascii="Times New Roman" w:hAnsi="Times New Roman"/>
                <w:sz w:val="20"/>
                <w:szCs w:val="20"/>
              </w:rPr>
              <w:t>B.9.W3</w:t>
            </w:r>
          </w:p>
          <w:p w:rsidR="00246CA3" w:rsidRDefault="00246CA3" w14:paraId="071F1830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B.9.W5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3A2927CC" wp14:textId="632AE173">
            <w:pPr>
              <w:jc w:val="both"/>
            </w:pPr>
            <w:r w:rsidRPr="1FE1EDCC" w:rsidR="00246CA3">
              <w:rPr>
                <w:rFonts w:ascii="Times New Roman" w:hAnsi="Times New Roman" w:cs="Times New Roman"/>
                <w:sz w:val="20"/>
                <w:szCs w:val="20"/>
              </w:rPr>
              <w:t xml:space="preserve">Zna i opisuje przebieg rozwoju biologicznego człowieka, ze szczególnym uwzględnieniem okresu dzieciństwa w kontekście współczesnych badań nad rozwojem. </w:t>
            </w:r>
            <w:r w:rsidRPr="1FE1EDCC" w:rsidR="6F8F782B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z zakresuaktyności i spraności fizycznej, formy aktywności fizycznej dososoane do potrzeb i możliwości dzieci lub uczniów. </w:t>
            </w:r>
            <w:r w:rsidRPr="1FE1EDCC" w:rsidR="00246CA3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Pr="1FE1EDCC" w:rsidR="00246CA3">
              <w:rPr>
                <w:rFonts w:ascii="Times New Roman" w:hAnsi="Times New Roman" w:cs="Times New Roman"/>
                <w:sz w:val="22"/>
                <w:szCs w:val="22"/>
              </w:rPr>
              <w:t>zaburzenia postawy ciała i prawidłowe wzorce ruchu.</w:t>
            </w:r>
            <w:r w:rsidRPr="1FE1EDCC" w:rsidR="00246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54581ED2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xmlns:wp14="http://schemas.microsoft.com/office/word/2010/wordml" w:rsidR="00000000" w:rsidTr="1FE1EDCC" w14:paraId="23E95ACE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5CBA545D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246CA3" w:rsidRDefault="00246CA3" w14:paraId="26750F64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B.9.W2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499A6313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podstawowe mechanizmy funkcjonowania dziecka w kontekście prawidłowości i nieprawidłowości rozwojowych i zdrowotnych. Określa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związki aktywności i sprawności fizycznej ze zdrowiem.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04231DD0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PPW_W13</w:t>
            </w:r>
          </w:p>
        </w:tc>
      </w:tr>
      <w:tr xmlns:wp14="http://schemas.microsoft.com/office/word/2010/wordml" w:rsidR="00000000" w:rsidTr="1FE1EDCC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29DC2692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="00000000" w:rsidTr="1FE1EDCC" w14:paraId="3DB734E1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01A6CC39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246CA3" w:rsidRDefault="00246CA3" w14:paraId="62E9D7A4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B.9.U2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18FC8D4B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wykorzystać podstawową wiedzę teoretyczną z zakresu biologicznych mechanizmów rozwoju w celu diagnozowania i interpretowania problemów w edukacyjnych i wychowawczych.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achęca dzieci lub uczniów do podejmowania aktywności fizycznej w różnej formie.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7BE9984F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xmlns:wp14="http://schemas.microsoft.com/office/word/2010/wordml" w:rsidR="00000000" w:rsidTr="1FE1EDCC" w14:paraId="592AB5FA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301A72B7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246CA3" w:rsidRDefault="00246CA3" w14:paraId="5FFA3099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B.9.U3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59995010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Dostrzega związki pomiędzy stanem zdrowia a funkcjonowaniem dziecka w przedszkolu i  w szkole. Podejmuje i propaguje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działania przeciwdziałające nabywaniu wad postawy ciała przez dzieci lub uczniów i nadwadze.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7FD6AC0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PPW_U14</w:t>
            </w:r>
          </w:p>
        </w:tc>
      </w:tr>
      <w:tr xmlns:wp14="http://schemas.microsoft.com/office/word/2010/wordml" w:rsidR="00000000" w:rsidTr="1FE1EDCC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3DF935FD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="00000000" w:rsidTr="1FE1EDCC" w14:paraId="2567476E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68A41F4C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246CA3" w:rsidRDefault="00246CA3" w14:paraId="3838313E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B.9.K1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4D31955B" wp14:textId="77777777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 świadomość swojej wiedzy biomedycznej stanowiącej podłoże wszelkich profesjonalnych działań pedagogicznych oraz potrafi zachęcić  do kształtowania postawy dbałości o aktywność fizyczną  całego społeczeństwa.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46CA3" w:rsidRDefault="00246CA3" w14:paraId="154B86C0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</w:tr>
    </w:tbl>
    <w:p xmlns:wp14="http://schemas.microsoft.com/office/word/2010/wordml" w:rsidR="00246CA3" w:rsidRDefault="00246CA3" w14:paraId="53128261" wp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0"/>
        <w:gridCol w:w="2296"/>
        <w:gridCol w:w="186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000000" w14:paraId="786F4B10" wp14:textId="77777777">
        <w:trPr>
          <w:trHeight w:val="284"/>
        </w:trPr>
        <w:tc>
          <w:tcPr>
            <w:tcW w:w="97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AB4B2AC" wp14:textId="77777777">
            <w:pPr>
              <w:numPr>
                <w:ilvl w:val="1"/>
                <w:numId w:val="7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="00000000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00042AF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246CA3" w:rsidRDefault="00246CA3" w14:paraId="1774AA2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A34289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000000" w14:paraId="167AFAB6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2486C05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5C5CF913" wp14:textId="77777777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Egzamin pisemny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2BAD73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5DD11F9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7EFB24D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4303501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Inne </w:t>
            </w:r>
          </w:p>
          <w:p w:rsidR="00246CA3" w:rsidRDefault="00246CA3" w14:paraId="21033DC6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prezentacje</w:t>
            </w:r>
          </w:p>
        </w:tc>
      </w:tr>
      <w:tr xmlns:wp14="http://schemas.microsoft.com/office/word/2010/wordml" w:rsidR="00000000" w14:paraId="22888240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101652C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296" w:type="dxa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0210DDE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2244" w:type="dxa"/>
            <w:gridSpan w:val="2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BCD6D8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4B7E66B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B1BCF8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4B99056E" wp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000000" w14:paraId="6B0AF77C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299C43A" wp14:textId="77777777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7F659B18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1865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7AAF844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DDBEF00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3461D779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32497ED0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3CF2D8B6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auto"/>
            <w:vAlign w:val="center"/>
          </w:tcPr>
          <w:p w:rsidR="00246CA3" w:rsidRDefault="00246CA3" w14:paraId="0FB78278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30505FE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FC39945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0562CB0E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6843B7AD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34CE0A41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71EF7AB1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6B7A0DE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1D9616C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2EBF3C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D98A12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2946DB8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5997CC1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110FFD3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46CA3" w:rsidRDefault="00246CA3" w14:paraId="6B69937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FE9F23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F72F64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08CE6F9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71933DB0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61CDCE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0F2BE854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ED93E4C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0F9B2D4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BB9E25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23DE523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52E5622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07547A0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5043CB0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46CA3" w:rsidRDefault="00246CA3" w14:paraId="0745931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537F28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DFB9E2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70DF9E5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4B9B05D7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44E871B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49F9C46C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1083BEC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144A5D2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57C9F95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738610E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637805D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706A5F3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463F29E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46CA3" w:rsidRDefault="00246CA3" w14:paraId="3B7B4B8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AD57E7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A0FF5F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5630AD6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55326C03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6182907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668FAAE8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4C32E1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4838AA3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04294D7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2BA226A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17AD93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43EABB0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0DE4B5B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46CA3" w:rsidRDefault="00246CA3" w14:paraId="66204FF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B580D6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2DBF0D7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6B62F1B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71468B8E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02F2C34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3EB0795B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88650F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680A4E5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57D20E0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921983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296FEF7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0393E36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7194DBD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46CA3" w:rsidRDefault="00246CA3" w14:paraId="769D0D3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5363A10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54CD245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46CA3" w:rsidRDefault="00246CA3" w14:paraId="1231BE6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36FEB5B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46CA3" w:rsidRDefault="00246CA3" w14:paraId="30D7AA6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246CA3" w:rsidRDefault="00246CA3" w14:paraId="0A5BB3FB" wp14:textId="7777777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color w:val="FF0000"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xmlns:wp14="http://schemas.microsoft.com/office/word/2010/wordml" w:rsidR="00246CA3" w:rsidRDefault="00246CA3" w14:paraId="7196D064" wp14:textId="77777777">
      <w:pPr>
        <w:rPr>
          <w:rFonts w:ascii="Times New Roman" w:hAnsi="Times New Roman" w:cs="Times New Roman"/>
          <w:b/>
          <w:i/>
          <w:color w:val="FF0000"/>
          <w:sz w:val="20"/>
          <w:szCs w:val="20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="00000000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80202ED" wp14:textId="77777777">
            <w:pPr>
              <w:numPr>
                <w:ilvl w:val="1"/>
                <w:numId w:val="6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="00000000" w14:paraId="4916F6BF" wp14:textId="77777777">
        <w:trPr>
          <w:trHeight w:val="284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5CDAE96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1481FE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A5DABA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000000" w14:paraId="2FC560A6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7C3EB3BE" wp14:textId="77777777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FCD5EC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686F817C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50% zakładanych efektów kształcenia - wynik egzaminu pisemnego</w:t>
            </w:r>
          </w:p>
        </w:tc>
      </w:tr>
      <w:tr xmlns:wp14="http://schemas.microsoft.com/office/word/2010/wordml" w:rsidR="00000000" w14:paraId="1E9B4C70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34FF1C98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14D92B7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72A77E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61% zakładanych efektów kształcenia - wynik egzaminu pisemnego</w:t>
            </w:r>
          </w:p>
        </w:tc>
      </w:tr>
      <w:tr xmlns:wp14="http://schemas.microsoft.com/office/word/2010/wordml" w:rsidR="00000000" w14:paraId="4B6EBEF7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6D072C0D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598DEE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B587A71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71% zakładanych efektów kształcenia- wynik egzaminu pisemnego</w:t>
            </w:r>
          </w:p>
        </w:tc>
      </w:tr>
      <w:tr xmlns:wp14="http://schemas.microsoft.com/office/word/2010/wordml" w:rsidR="00000000" w14:paraId="6B8D3CFB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48A21919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7C16953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1D60DC61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81% zakładanych efektów kształcenia - wynik egzaminu pisemnego</w:t>
            </w:r>
          </w:p>
        </w:tc>
      </w:tr>
      <w:tr xmlns:wp14="http://schemas.microsoft.com/office/word/2010/wordml" w:rsidR="00000000" w14:paraId="2B3DCD97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6BD18F9B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78941E4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A8AAC6E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91% zakładanych efektów kształcenia - wynik egzaminu pisemnego</w:t>
            </w:r>
          </w:p>
        </w:tc>
      </w:tr>
      <w:tr xmlns:wp14="http://schemas.microsoft.com/office/word/2010/wordml" w:rsidR="00000000" w14:paraId="1548E80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55BEB057" wp14:textId="77777777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B77815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2623447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50 % zakładanych efektów kształcenia – zaliczenie wykonania zadanych prac</w:t>
            </w:r>
          </w:p>
        </w:tc>
      </w:tr>
      <w:tr xmlns:wp14="http://schemas.microsoft.com/office/word/2010/wordml" w:rsidR="00000000" w14:paraId="05014196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238601FE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CDBB00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F4713EC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61% zakładanych efektów kształcenia – zaliczenie wykonania zadanych prac</w:t>
            </w:r>
          </w:p>
        </w:tc>
      </w:tr>
      <w:tr xmlns:wp14="http://schemas.microsoft.com/office/word/2010/wordml" w:rsidR="00000000" w14:paraId="766196A9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0F3CABC7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79935F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0845BDE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71% zakładanych efektów kształcenia – zaliczenie wykonania zadanych prac i aktywność na zajęciach</w:t>
            </w:r>
          </w:p>
        </w:tc>
      </w:tr>
      <w:tr xmlns:wp14="http://schemas.microsoft.com/office/word/2010/wordml" w:rsidR="00000000" w14:paraId="00DDC062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5B08B5D1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9BE827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259D8DFD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81% zakładanych efektów kształcenia – zaliczenie wykonania zadanych prac, aktywność na dobrym poziomie</w:t>
            </w:r>
          </w:p>
        </w:tc>
      </w:tr>
      <w:tr xmlns:wp14="http://schemas.microsoft.com/office/word/2010/wordml" w:rsidR="00000000" w14:paraId="3D8A9459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16DEB4AB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4240AA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83E20B5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91% zakładanych efektów kształcenia – zaliczenie wykonania zadanych prac, aktywność na wysokim poziomie</w:t>
            </w:r>
          </w:p>
        </w:tc>
      </w:tr>
      <w:tr xmlns:wp14="http://schemas.microsoft.com/office/word/2010/wordml" w:rsidR="00000000" w14:paraId="4D226E6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2BB4F5F3" wp14:textId="77777777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inne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prezentacje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7A036E3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B7BC5CB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50% zakładanych efektów kształcenia - wynik przygotowanych prezentacji</w:t>
            </w:r>
          </w:p>
        </w:tc>
      </w:tr>
      <w:tr xmlns:wp14="http://schemas.microsoft.com/office/word/2010/wordml" w:rsidR="00000000" w14:paraId="0C0329DD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0AD9C6F4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9C0379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28D9635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61% zakładanych efektów kształcenia - wynik przygotowanych prezentacji</w:t>
            </w:r>
          </w:p>
        </w:tc>
      </w:tr>
      <w:tr xmlns:wp14="http://schemas.microsoft.com/office/word/2010/wordml" w:rsidR="00000000" w14:paraId="56FC3257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4B1F511A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7C964D7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318543F4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71% zakładanych efektów kształcenia- wynik przygotowanych prezentacji</w:t>
            </w:r>
          </w:p>
        </w:tc>
      </w:tr>
      <w:tr xmlns:wp14="http://schemas.microsoft.com/office/word/2010/wordml" w:rsidR="00000000" w14:paraId="071674C9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65F9C3DC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B89EF5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68E474AA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81% zakładanych efektów kształcenia - wynik przygotowanych prezentacji</w:t>
            </w:r>
          </w:p>
        </w:tc>
      </w:tr>
      <w:tr xmlns:wp14="http://schemas.microsoft.com/office/word/2010/wordml" w:rsidR="00000000" w14:paraId="0AD76097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46CA3" w:rsidRDefault="00246CA3" w14:paraId="5023141B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76DB90E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094C4BEF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od 91% zakładanych efektów kształcenia - wynik przygotowanych prezentacji</w:t>
            </w:r>
          </w:p>
        </w:tc>
      </w:tr>
    </w:tbl>
    <w:p xmlns:wp14="http://schemas.microsoft.com/office/word/2010/wordml" w:rsidR="00246CA3" w:rsidRDefault="00246CA3" w14:paraId="1F3B1409" wp14:textId="7777777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xmlns:wp14="http://schemas.microsoft.com/office/word/2010/wordml" w:rsidR="00246CA3" w:rsidRDefault="00246CA3" w14:paraId="562C75D1" wp14:textId="7777777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xmlns:wp14="http://schemas.microsoft.com/office/word/2010/wordml" w:rsidR="00246CA3" w:rsidRDefault="00246CA3" w14:paraId="100CB916" wp14:textId="77777777">
      <w:pPr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p xmlns:wp14="http://schemas.microsoft.com/office/word/2010/wordml" w:rsidR="00246CA3" w:rsidRDefault="00246CA3" w14:paraId="664355AD" wp14:textId="77777777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29"/>
        <w:gridCol w:w="1359"/>
        <w:gridCol w:w="1559"/>
      </w:tblGrid>
      <w:tr xmlns:wp14="http://schemas.microsoft.com/office/word/2010/wordml" w:rsidR="00000000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76A8B2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495D122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000000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A965116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193155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246CA3" w:rsidRDefault="00246CA3" w14:paraId="74440E6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46CA3" w:rsidRDefault="00246CA3" w14:paraId="550C5F7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246CA3" w:rsidRDefault="00246CA3" w14:paraId="5C7FA26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000000" w14:paraId="6B4CBFDA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6CA3" w:rsidRDefault="00246CA3" w14:paraId="2AFD2D58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6CA3" w:rsidRDefault="00246CA3" w14:paraId="704A35C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6CA3" w:rsidRDefault="00246CA3" w14:paraId="4BFDD70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xmlns:wp14="http://schemas.microsoft.com/office/word/2010/wordml" w:rsidR="00000000" w14:paraId="559F3450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0A9C869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wykładach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C203047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3CFEC6B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000000" w14:paraId="4DAC95CA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F4D7686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23D4B9D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5D36975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3C344E7F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782D90C4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174B121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58A771A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xmlns:wp14="http://schemas.microsoft.com/office/word/2010/wordml" w:rsidR="00000000" w14:paraId="7473F3E4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796AEB03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wykładu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C2A823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1150DF2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000000" w14:paraId="66644EF9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9CBFB05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46DE71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0EB5E791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xmlns:wp14="http://schemas.microsoft.com/office/word/2010/wordml" w:rsidR="00000000" w14:paraId="1687CA6A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D4F6784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egzaminu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2847A633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11B77A1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xmlns:wp14="http://schemas.microsoft.com/office/word/2010/wordml" w:rsidR="00000000" w14:paraId="48B89F29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27898E8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Zebranie materiałów do prezentacji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B73E58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39F18D2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xmlns:wp14="http://schemas.microsoft.com/office/word/2010/wordml" w:rsidR="00000000" w14:paraId="7F1A3D99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6DDEDEEE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Opracowanie prezentacji multimedialnej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17310F6F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6CA3" w:rsidRDefault="00246CA3" w14:paraId="4E1E336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xmlns:wp14="http://schemas.microsoft.com/office/word/2010/wordml" w:rsidR="00000000" w14:paraId="147312C8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4236813A" wp14:textId="77777777"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0CCF700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02B72823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xmlns:wp14="http://schemas.microsoft.com/office/word/2010/wordml" w:rsidR="00000000" w14:paraId="49EE131B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0A34ADE9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22C3D75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46CA3" w:rsidRDefault="00246CA3" w14:paraId="5055DCC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="00246CA3" w:rsidRDefault="00246CA3" w14:paraId="7DF4E37C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246CA3" w:rsidRDefault="00246CA3" w14:paraId="63C2737D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</w:t>
      </w:r>
      <w:r>
        <w:rPr>
          <w:i/>
          <w:sz w:val="20"/>
          <w:szCs w:val="20"/>
          <w:lang w:val="pl-PL"/>
        </w:rPr>
        <w:t xml:space="preserve"> czytelne </w:t>
      </w:r>
      <w:r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246CA3" w:rsidRDefault="00246CA3" w14:paraId="44FB30F8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246CA3" w:rsidRDefault="00246CA3" w14:paraId="1DA6542E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246CA3" w:rsidRDefault="00246CA3" w14:paraId="5CAC1FF3" wp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  <w:lang w:val="pl-PL"/>
        </w:rPr>
        <w:t xml:space="preserve">             </w:t>
      </w:r>
      <w:r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000000">
      <w:pgSz w:w="11906" w:h="16838" w:orient="portrait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74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Arial Unicode MS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992" w:hanging="144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74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num w:numId="1" w16cid:durableId="1807550821">
    <w:abstractNumId w:val="0"/>
  </w:num>
  <w:num w:numId="2" w16cid:durableId="640158554">
    <w:abstractNumId w:val="1"/>
  </w:num>
  <w:num w:numId="3" w16cid:durableId="947926498">
    <w:abstractNumId w:val="2"/>
  </w:num>
  <w:num w:numId="4" w16cid:durableId="1537084971">
    <w:abstractNumId w:val="3"/>
  </w:num>
  <w:num w:numId="5" w16cid:durableId="1095906881">
    <w:abstractNumId w:val="4"/>
  </w:num>
  <w:num w:numId="6" w16cid:durableId="548303464">
    <w:abstractNumId w:val="5"/>
  </w:num>
  <w:num w:numId="7" w16cid:durableId="104930155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F2"/>
    <w:rsid w:val="00246CA3"/>
    <w:rsid w:val="008429F2"/>
    <w:rsid w:val="0BC4D71E"/>
    <w:rsid w:val="157A91F4"/>
    <w:rsid w:val="1C836DB6"/>
    <w:rsid w:val="1FE1EDCC"/>
    <w:rsid w:val="25FB6691"/>
    <w:rsid w:val="56B7F009"/>
    <w:rsid w:val="6D860E66"/>
    <w:rsid w:val="6F8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07FBB899"/>
  <w15:chartTrackingRefBased/>
  <w15:docId w15:val="{926806FC-0E3A-48DB-B57D-4BDAFCCCE2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 w:eastAsia="NSimSun"/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2z0" w:customStyle="1">
    <w:name w:val="WW8Num2z0"/>
    <w:rPr>
      <w:rFonts w:hint="default"/>
    </w:rPr>
  </w:style>
  <w:style w:type="character" w:styleId="WW8Num2z1" w:customStyle="1">
    <w:name w:val="WW8Num2z1"/>
    <w:rPr>
      <w:rFonts w:hint="default"/>
      <w:color w:val="000000"/>
    </w:rPr>
  </w:style>
  <w:style w:type="character" w:styleId="WW8Num3z0" w:customStyle="1">
    <w:name w:val="WW8Num3z0"/>
    <w:rPr>
      <w:rFonts w:hint="default"/>
    </w:rPr>
  </w:style>
  <w:style w:type="character" w:styleId="WW8Num4z0" w:customStyle="1">
    <w:name w:val="WW8Num4z0"/>
    <w:rPr>
      <w:rFonts w:ascii="Times New Roman" w:hAnsi="Times New Roman" w:eastAsia="Arial Unicode MS" w:cs="Times New Roman"/>
    </w:rPr>
  </w:style>
  <w:style w:type="character" w:styleId="WW8Num4z1" w:customStyle="1">
    <w:name w:val="WW8Num4z1"/>
    <w:rPr>
      <w:rFonts w:hint="default"/>
    </w:rPr>
  </w:style>
  <w:style w:type="character" w:styleId="WW8Num5z0" w:customStyle="1">
    <w:name w:val="WW8Num5z0"/>
    <w:rPr>
      <w:rFonts w:hint="default"/>
    </w:rPr>
  </w:style>
  <w:style w:type="character" w:styleId="WW8Num6z0" w:customStyle="1">
    <w:name w:val="WW8Num6z0"/>
    <w:rPr>
      <w:rFonts w:hint="default"/>
    </w:rPr>
  </w:style>
  <w:style w:type="character" w:styleId="WW8Num6z1" w:customStyle="1">
    <w:name w:val="WW8Num6z1"/>
    <w:rPr>
      <w:rFonts w:hint="default"/>
      <w:color w:val="000000"/>
    </w:rPr>
  </w:style>
  <w:style w:type="character" w:styleId="WW8Num7z0" w:customStyle="1">
    <w:name w:val="WW8Num7z0"/>
    <w:rPr>
      <w:rFonts w:hint="default"/>
    </w:rPr>
  </w:style>
  <w:style w:type="character" w:styleId="WW8Num7z1" w:customStyle="1">
    <w:name w:val="WW8Num7z1"/>
    <w:rPr>
      <w:rFonts w:hint="default"/>
      <w:color w:val="000000"/>
    </w:rPr>
  </w:style>
  <w:style w:type="character" w:styleId="WW8Num1z0" w:customStyle="1">
    <w:name w:val="WW8Num1z0"/>
    <w:rPr>
      <w:rFonts w:hint="default"/>
    </w:rPr>
  </w:style>
  <w:style w:type="character" w:styleId="WW8Num1z1" w:customStyle="1">
    <w:name w:val="WW8Num1z1"/>
    <w:rPr>
      <w:rFonts w:hint="default"/>
      <w:color w:val="000000"/>
    </w:rPr>
  </w:style>
  <w:style w:type="character" w:styleId="Domylnaczcionkaakapitu2" w:customStyle="1">
    <w:name w:val="Domyślna czcionka akapitu2"/>
  </w:style>
  <w:style w:type="character" w:styleId="WW8Num8z0" w:customStyle="1">
    <w:name w:val="WW8Num8z0"/>
    <w:rPr>
      <w:rFonts w:hint="default" w:ascii="Symbol" w:hAnsi="Symbol" w:cs="Symbol"/>
    </w:rPr>
  </w:style>
  <w:style w:type="character" w:styleId="WW8Num10z0" w:customStyle="1">
    <w:name w:val="WW8Num10z0"/>
    <w:rPr>
      <w:rFonts w:hint="default" w:ascii="Symbol" w:hAnsi="Symbol" w:cs="Symbol"/>
    </w:rPr>
  </w:style>
  <w:style w:type="character" w:styleId="WW8Num11z0" w:customStyle="1">
    <w:name w:val="WW8Num11z0"/>
    <w:rPr>
      <w:rFonts w:hint="default"/>
    </w:rPr>
  </w:style>
  <w:style w:type="character" w:styleId="WW8Num11z1" w:customStyle="1">
    <w:name w:val="WW8Num11z1"/>
    <w:rPr>
      <w:rFonts w:hint="default"/>
      <w:color w:val="000000"/>
    </w:rPr>
  </w:style>
  <w:style w:type="character" w:styleId="WW8Num12z0" w:customStyle="1">
    <w:name w:val="WW8Num12z0"/>
    <w:rPr>
      <w:rFonts w:hint="default"/>
    </w:rPr>
  </w:style>
  <w:style w:type="character" w:styleId="WW8Num13z0" w:customStyle="1">
    <w:name w:val="WW8Num13z0"/>
    <w:rPr>
      <w:rFonts w:hint="default" w:ascii="Symbol" w:hAnsi="Symbol" w:cs="Symbol"/>
    </w:rPr>
  </w:style>
  <w:style w:type="character" w:styleId="WW8Num13z1" w:customStyle="1">
    <w:name w:val="WW8Num13z1"/>
    <w:rPr>
      <w:rFonts w:hint="default" w:ascii="Courier New" w:hAnsi="Courier New" w:cs="Courier New"/>
    </w:rPr>
  </w:style>
  <w:style w:type="character" w:styleId="WW8Num13z2" w:customStyle="1">
    <w:name w:val="WW8Num13z2"/>
    <w:rPr>
      <w:rFonts w:hint="default" w:ascii="Wingdings" w:hAnsi="Wingdings" w:cs="Wingdings"/>
    </w:rPr>
  </w:style>
  <w:style w:type="character" w:styleId="WW8Num14z0" w:customStyle="1">
    <w:name w:val="WW8Num14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5z0" w:customStyle="1">
    <w:name w:val="WW8Num1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15z1" w:customStyle="1">
    <w:name w:val="WW8Num15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5z2" w:customStyle="1">
    <w:name w:val="WW8Num15z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5z7" w:customStyle="1">
    <w:name w:val="WW8Num15z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16z2" w:customStyle="1">
    <w:name w:val="WW8Num16z2"/>
    <w:rPr>
      <w:rFonts w:hint="default" w:ascii="Wingdings" w:hAnsi="Wingdings" w:cs="Wingdings"/>
    </w:rPr>
  </w:style>
  <w:style w:type="character" w:styleId="WW8Num17z0" w:customStyle="1">
    <w:name w:val="WW8Num17z0"/>
    <w:rPr>
      <w:rFonts w:hint="default" w:ascii="Symbol" w:hAnsi="Symbol" w:cs="Symbol"/>
    </w:rPr>
  </w:style>
  <w:style w:type="character" w:styleId="WW8Num17z1" w:customStyle="1">
    <w:name w:val="WW8Num17z1"/>
    <w:rPr>
      <w:rFonts w:hint="default" w:ascii="Courier New" w:hAnsi="Courier New" w:cs="Courier New"/>
    </w:rPr>
  </w:style>
  <w:style w:type="character" w:styleId="WW8Num17z2" w:customStyle="1">
    <w:name w:val="WW8Num17z2"/>
    <w:rPr>
      <w:rFonts w:hint="default" w:ascii="Wingdings" w:hAnsi="Wingdings" w:cs="Wingdings"/>
    </w:rPr>
  </w:style>
  <w:style w:type="character" w:styleId="WW8Num19z0" w:customStyle="1">
    <w:name w:val="WW8Num19z0"/>
    <w:rPr>
      <w:rFonts w:hint="default"/>
    </w:rPr>
  </w:style>
  <w:style w:type="character" w:styleId="WW8Num20z0" w:customStyle="1">
    <w:name w:val="WW8Num20z0"/>
    <w:rPr>
      <w:rFonts w:hint="default" w:ascii="Symbol" w:hAnsi="Symbol" w:cs="Symbol"/>
    </w:rPr>
  </w:style>
  <w:style w:type="character" w:styleId="WW8Num20z1" w:customStyle="1">
    <w:name w:val="WW8Num20z1"/>
    <w:rPr>
      <w:rFonts w:hint="default" w:ascii="Courier New" w:hAnsi="Courier New" w:cs="Courier New"/>
    </w:rPr>
  </w:style>
  <w:style w:type="character" w:styleId="WW8Num20z2" w:customStyle="1">
    <w:name w:val="WW8Num20z2"/>
    <w:rPr>
      <w:rFonts w:hint="default" w:ascii="Wingdings" w:hAnsi="Wingdings" w:cs="Wingdings"/>
    </w:rPr>
  </w:style>
  <w:style w:type="character" w:styleId="WW8Num21z1" w:customStyle="1">
    <w:name w:val="WW8Num21z1"/>
    <w:rPr>
      <w:color w:val="000000"/>
    </w:rPr>
  </w:style>
  <w:style w:type="character" w:styleId="WW8Num22z0" w:customStyle="1">
    <w:name w:val="WW8Num22z0"/>
    <w:rPr>
      <w:rFonts w:hint="default" w:ascii="Symbol" w:hAnsi="Symbol" w:cs="Symbol"/>
    </w:rPr>
  </w:style>
  <w:style w:type="character" w:styleId="WW8Num22z1" w:customStyle="1">
    <w:name w:val="WW8Num22z1"/>
    <w:rPr>
      <w:rFonts w:hint="default" w:ascii="Courier New" w:hAnsi="Courier New" w:cs="Courier New"/>
    </w:rPr>
  </w:style>
  <w:style w:type="character" w:styleId="WW8Num22z2" w:customStyle="1">
    <w:name w:val="WW8Num22z2"/>
    <w:rPr>
      <w:rFonts w:hint="default" w:ascii="Wingdings" w:hAnsi="Wingdings" w:cs="Wingdings"/>
    </w:rPr>
  </w:style>
  <w:style w:type="character" w:styleId="WW8Num23z0" w:customStyle="1">
    <w:name w:val="WW8Num2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23z1" w:customStyle="1">
    <w:name w:val="WW8Num23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3z2" w:customStyle="1">
    <w:name w:val="WW8Num23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5z1" w:customStyle="1">
    <w:name w:val="WW8Num25z1"/>
    <w:rPr>
      <w:rFonts w:hint="default"/>
    </w:rPr>
  </w:style>
  <w:style w:type="character" w:styleId="WW8Num26z0" w:customStyle="1">
    <w:name w:val="WW8Num26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27z0" w:customStyle="1">
    <w:name w:val="WW8Num27z0"/>
    <w:rPr>
      <w:rFonts w:hint="default"/>
    </w:rPr>
  </w:style>
  <w:style w:type="character" w:styleId="WW8Num28z0" w:customStyle="1">
    <w:name w:val="WW8Num28z0"/>
    <w:rPr>
      <w:rFonts w:hint="default"/>
    </w:rPr>
  </w:style>
  <w:style w:type="character" w:styleId="WW8Num29z0" w:customStyle="1">
    <w:name w:val="WW8Num29z0"/>
    <w:rPr>
      <w:rFonts w:hint="default" w:ascii="Symbol" w:hAnsi="Symbol" w:cs="Symbol"/>
    </w:rPr>
  </w:style>
  <w:style w:type="character" w:styleId="WW8Num29z1" w:customStyle="1">
    <w:name w:val="WW8Num29z1"/>
    <w:rPr>
      <w:rFonts w:hint="default" w:ascii="Courier New" w:hAnsi="Courier New" w:cs="Courier New"/>
    </w:rPr>
  </w:style>
  <w:style w:type="character" w:styleId="WW8Num29z2" w:customStyle="1">
    <w:name w:val="WW8Num29z2"/>
    <w:rPr>
      <w:rFonts w:hint="default" w:ascii="Wingdings" w:hAnsi="Wingdings" w:cs="Wingdings"/>
    </w:rPr>
  </w:style>
  <w:style w:type="character" w:styleId="WW8Num30z0" w:customStyle="1">
    <w:name w:val="WW8Num30z0"/>
    <w:rPr>
      <w:rFonts w:hint="default"/>
    </w:rPr>
  </w:style>
  <w:style w:type="character" w:styleId="WW8Num30z1" w:customStyle="1">
    <w:name w:val="WW8Num30z1"/>
    <w:rPr>
      <w:rFonts w:hint="default"/>
      <w:color w:val="000000"/>
    </w:rPr>
  </w:style>
  <w:style w:type="character" w:styleId="WW8Num31z0" w:customStyle="1">
    <w:name w:val="WW8Num31z0"/>
    <w:rPr>
      <w:rFonts w:hint="default" w:ascii="Symbol" w:hAnsi="Symbol" w:cs="Symbol"/>
    </w:rPr>
  </w:style>
  <w:style w:type="character" w:styleId="WW8Num31z1" w:customStyle="1">
    <w:name w:val="WW8Num31z1"/>
    <w:rPr>
      <w:rFonts w:hint="default" w:ascii="Courier New" w:hAnsi="Courier New" w:cs="Courier New"/>
    </w:rPr>
  </w:style>
  <w:style w:type="character" w:styleId="WW8Num31z2" w:customStyle="1">
    <w:name w:val="WW8Num31z2"/>
    <w:rPr>
      <w:rFonts w:hint="default" w:ascii="Wingdings" w:hAnsi="Wingdings" w:cs="Wingdings"/>
    </w:rPr>
  </w:style>
  <w:style w:type="character" w:styleId="WW8Num32z0" w:customStyle="1">
    <w:name w:val="WW8Num3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2z1" w:customStyle="1">
    <w:name w:val="WW8Num32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3z0" w:customStyle="1">
    <w:name w:val="WW8Num33z0"/>
    <w:rPr>
      <w:rFonts w:hint="default"/>
    </w:rPr>
  </w:style>
  <w:style w:type="character" w:styleId="WW8Num33z1" w:customStyle="1">
    <w:name w:val="WW8Num33z1"/>
    <w:rPr>
      <w:rFonts w:hint="default"/>
      <w:color w:val="000000"/>
    </w:rPr>
  </w:style>
  <w:style w:type="character" w:styleId="WW8Num34z1" w:customStyle="1">
    <w:name w:val="WW8Num34z1"/>
    <w:rPr>
      <w:color w:val="000000"/>
    </w:rPr>
  </w:style>
  <w:style w:type="character" w:styleId="WW8Num35z0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5z1" w:customStyle="1">
    <w:name w:val="WW8Num35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5z3" w:customStyle="1">
    <w:name w:val="WW8Num35z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6z0" w:customStyle="1">
    <w:name w:val="WW8Num36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8z0" w:customStyle="1">
    <w:name w:val="WW8Num38z0"/>
    <w:rPr>
      <w:rFonts w:hint="default"/>
    </w:rPr>
  </w:style>
  <w:style w:type="character" w:styleId="WW8Num39z0" w:customStyle="1">
    <w:name w:val="WW8Num39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9z1" w:customStyle="1">
    <w:name w:val="WW8Num39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9z2" w:customStyle="1">
    <w:name w:val="WW8Num39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9z4" w:customStyle="1">
    <w:name w:val="WW8Num39z4"/>
    <w:rPr>
      <w:rFonts w:hint="default"/>
    </w:rPr>
  </w:style>
  <w:style w:type="character" w:styleId="WW8Num40z0" w:customStyle="1">
    <w:name w:val="WW8Num40z0"/>
    <w:rPr>
      <w:rFonts w:hint="default" w:ascii="Times New Roman" w:hAnsi="Times New Roman" w:eastAsia="Arial Unicode MS" w:cs="Times New Roman"/>
    </w:rPr>
  </w:style>
  <w:style w:type="character" w:styleId="WW8Num40z1" w:customStyle="1">
    <w:name w:val="WW8Num40z1"/>
    <w:rPr>
      <w:rFonts w:hint="default" w:ascii="Courier New" w:hAnsi="Courier New" w:cs="Courier New"/>
    </w:rPr>
  </w:style>
  <w:style w:type="character" w:styleId="WW8Num40z2" w:customStyle="1">
    <w:name w:val="WW8Num40z2"/>
    <w:rPr>
      <w:rFonts w:hint="default" w:ascii="Wingdings" w:hAnsi="Wingdings" w:cs="Wingdings"/>
    </w:rPr>
  </w:style>
  <w:style w:type="character" w:styleId="WW8Num40z3" w:customStyle="1">
    <w:name w:val="WW8Num40z3"/>
    <w:rPr>
      <w:rFonts w:hint="default" w:ascii="Symbol" w:hAnsi="Symbol" w:cs="Symbol"/>
    </w:rPr>
  </w:style>
  <w:style w:type="character" w:styleId="WW8Num41z0" w:customStyle="1">
    <w:name w:val="WW8Num41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41z1" w:customStyle="1">
    <w:name w:val="WW8Num41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41z2" w:customStyle="1">
    <w:name w:val="WW8Num41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42z0" w:customStyle="1">
    <w:name w:val="WW8Num42z0"/>
    <w:rPr>
      <w:rFonts w:hint="default" w:ascii="Times New Roman" w:hAnsi="Times New Roman" w:eastAsia="Arial Unicode MS" w:cs="Times New Roman"/>
      <w:b w:val="0"/>
    </w:rPr>
  </w:style>
  <w:style w:type="character" w:styleId="WW8Num42z1" w:customStyle="1">
    <w:name w:val="WW8Num42z1"/>
    <w:rPr>
      <w:rFonts w:hint="default" w:ascii="Courier New" w:hAnsi="Courier New" w:cs="Courier New"/>
    </w:rPr>
  </w:style>
  <w:style w:type="character" w:styleId="WW8Num42z2" w:customStyle="1">
    <w:name w:val="WW8Num42z2"/>
    <w:rPr>
      <w:rFonts w:hint="default" w:ascii="Wingdings" w:hAnsi="Wingdings" w:cs="Wingdings"/>
    </w:rPr>
  </w:style>
  <w:style w:type="character" w:styleId="WW8Num42z3" w:customStyle="1">
    <w:name w:val="WW8Num42z3"/>
    <w:rPr>
      <w:rFonts w:hint="default" w:ascii="Symbol" w:hAnsi="Symbol" w:cs="Symbol"/>
    </w:rPr>
  </w:style>
  <w:style w:type="character" w:styleId="WW8Num44z0" w:customStyle="1">
    <w:name w:val="WW8Num44z0"/>
    <w:rPr>
      <w:rFonts w:hint="default" w:ascii="Symbol" w:hAnsi="Symbol" w:cs="Symbol"/>
    </w:rPr>
  </w:style>
  <w:style w:type="character" w:styleId="WW8Num44z1" w:customStyle="1">
    <w:name w:val="WW8Num44z1"/>
    <w:rPr>
      <w:rFonts w:hint="default" w:ascii="Courier New" w:hAnsi="Courier New" w:cs="Courier New"/>
    </w:rPr>
  </w:style>
  <w:style w:type="character" w:styleId="WW8Num44z2" w:customStyle="1">
    <w:name w:val="WW8Num44z2"/>
    <w:rPr>
      <w:rFonts w:hint="default" w:ascii="Wingdings" w:hAnsi="Wingdings" w:cs="Wingdings"/>
    </w:rPr>
  </w:style>
  <w:style w:type="character" w:styleId="WW8Num45z0" w:customStyle="1">
    <w:name w:val="WW8Num45z0"/>
    <w:rPr>
      <w:rFonts w:hint="default" w:ascii="Symbol" w:hAnsi="Symbol" w:cs="Symbol"/>
    </w:rPr>
  </w:style>
  <w:style w:type="character" w:styleId="WW8Num45z1" w:customStyle="1">
    <w:name w:val="WW8Num45z1"/>
    <w:rPr>
      <w:rFonts w:hint="default" w:ascii="Courier New" w:hAnsi="Courier New" w:cs="Courier New"/>
    </w:rPr>
  </w:style>
  <w:style w:type="character" w:styleId="WW8Num45z2" w:customStyle="1">
    <w:name w:val="WW8Num45z2"/>
    <w:rPr>
      <w:rFonts w:hint="default" w:ascii="Wingdings" w:hAnsi="Wingdings" w:cs="Wingdings"/>
    </w:rPr>
  </w:style>
  <w:style w:type="character" w:styleId="WW8Num46z0" w:customStyle="1">
    <w:name w:val="WW8Num46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6z1" w:customStyle="1">
    <w:name w:val="WW8Num46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6z2" w:customStyle="1">
    <w:name w:val="WW8Num46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46z4" w:customStyle="1">
    <w:name w:val="WW8Num46z4"/>
    <w:rPr>
      <w:rFonts w:hint="default"/>
    </w:rPr>
  </w:style>
  <w:style w:type="character" w:styleId="WW8Num48z0" w:customStyle="1">
    <w:name w:val="WW8Num48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8z1" w:customStyle="1">
    <w:name w:val="WW8Num48z1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8z2" w:customStyle="1">
    <w:name w:val="WW8Num48z2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8z7" w:customStyle="1">
    <w:name w:val="WW8Num48z7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" w:customStyle="1">
    <w:name w:val="Body text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" w:customStyle="1">
    <w:name w:val="Heading #2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Heading1" w:customStyle="1">
    <w:name w:val="Heading #1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" w:customStyle="1">
    <w:name w:val="WW-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95pt" w:customStyle="1">
    <w:name w:val="WW-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" w:customStyle="1">
    <w:name w:val="WW-Body text (3)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" w:customStyle="1">
    <w:name w:val="WW-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" w:customStyle="1">
    <w:name w:val="WW-Heading #2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2" w:customStyle="1">
    <w:name w:val="WW-Body text (3)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2" w:customStyle="1">
    <w:name w:val="Heading #2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Italic" w:customStyle="1">
    <w:name w:val="WW-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" w:customStyle="1">
    <w:name w:val="WW-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3" w:customStyle="1">
    <w:name w:val="WW-Body text (3)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4" w:customStyle="1">
    <w:name w:val="WW-Body text (3)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Heading21" w:customStyle="1">
    <w:name w:val="WW-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" w:customStyle="1">
    <w:name w:val="WW-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1" w:customStyle="1">
    <w:name w:val="WW-Body text (3)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5" w:customStyle="1">
    <w:name w:val="WW-Body text (3)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6" w:customStyle="1">
    <w:name w:val="WW-Body text (3)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295pt" w:customStyle="1">
    <w:name w:val="WW-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2" w:customStyle="1">
    <w:name w:val="WW-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2" w:customStyle="1">
    <w:name w:val="WW-Heading #2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" w:customStyle="1">
    <w:name w:val="WW-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" w:customStyle="1">
    <w:name w:val="WW-Body text (3) + Bold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7" w:customStyle="1">
    <w:name w:val="WW-Body text (3) + 9;5 pt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2" w:customStyle="1">
    <w:name w:val="WW-Body text (3) + Bold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3" w:customStyle="1">
    <w:name w:val="WW-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3" w:customStyle="1">
    <w:name w:val="WW-Heading #2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2" w:customStyle="1">
    <w:name w:val="WW-Body text (3)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Bold3" w:customStyle="1">
    <w:name w:val="WW-Body text (3) + Bold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3" w:customStyle="1">
    <w:name w:val="WW-Body text (3)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8" w:customStyle="1">
    <w:name w:val="WW-Body text (3) + 9;5 pt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9" w:customStyle="1">
    <w:name w:val="WW-Body text (3) + 9;5 pt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4" w:customStyle="1">
    <w:name w:val="WW-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4" w:customStyle="1">
    <w:name w:val="WW-Heading #2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Italic" w:customStyle="1">
    <w:name w:val="WW-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styleId="WW-Heading25" w:customStyle="1">
    <w:name w:val="WW-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5" w:customStyle="1">
    <w:name w:val="WW-Heading #2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0" w:customStyle="1">
    <w:name w:val="WW-Body text (3) + 9;5 pt1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4" w:customStyle="1">
    <w:name w:val="WW-Body text (3)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1" w:customStyle="1">
    <w:name w:val="WW-Body text (3) + 9;5 pt1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4" w:customStyle="1">
    <w:name w:val="WW-Body text (3) + Bold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1" w:customStyle="1">
    <w:name w:val="WW-Body text + 10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" w:customStyle="1">
    <w:name w:val="WW-Body text (3)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5" w:customStyle="1">
    <w:name w:val="WW-Body text (3)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3" w:customStyle="1">
    <w:name w:val="WW-Body text (3) + 9;5 pt1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5" w:customStyle="1">
    <w:name w:val="WW-Body text (3) + Bold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6" w:customStyle="1">
    <w:name w:val="WW-Body text (3) + Bold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6" w:customStyle="1">
    <w:name w:val="WW-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6" w:customStyle="1">
    <w:name w:val="WW-Heading #2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styleId="WW-BodytextSpacing3pt" w:customStyle="1">
    <w:name w:val="WW-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PodtytuZnak" w:customStyle="1">
    <w:name w:val="Podtytuł Znak"/>
    <w:rPr>
      <w:rFonts w:ascii="Cambria" w:hAnsi="Cambria" w:cs="Cambria"/>
      <w:sz w:val="24"/>
      <w:szCs w:val="24"/>
      <w:lang w:val="pl-PL" w:bidi="ar-SA"/>
    </w:rPr>
  </w:style>
  <w:style w:type="character" w:styleId="TekstdymkaZnak" w:customStyle="1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Znakiprzypiswdolnych" w:customStyle="1">
    <w:name w:val="Znaki przypisów dolnych"/>
    <w:rPr>
      <w:vertAlign w:val="superscript"/>
    </w:rPr>
  </w:style>
  <w:style w:type="character" w:styleId="Znakiwypunktowania" w:customStyle="1">
    <w:name w:val="Znaki wypunktowania"/>
    <w:rPr>
      <w:rFonts w:ascii="OpenSymbol" w:hAnsi="OpenSymbol" w:eastAsia="OpenSymbol" w:cs="OpenSymbol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pPr>
      <w:suppressLineNumbers/>
    </w:pPr>
    <w:rPr>
      <w:rFonts w:cs="Lucida Sans"/>
    </w:rPr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 w:customStyle="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Bodytext41" w:customStyle="1">
    <w:name w:val="Body text (4)1"/>
    <w:basedOn w:val="Normalny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Tekstpodstawowy9" w:customStyle="1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Heading21" w:customStyle="1">
    <w:name w:val="Heading #21"/>
    <w:basedOn w:val="Normalny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Bodytext31" w:customStyle="1">
    <w:name w:val="Body text (3)1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Heading10" w:customStyle="1">
    <w:name w:val="Heading #1"/>
    <w:basedOn w:val="Normalny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sz w:val="22"/>
      <w:szCs w:val="22"/>
      <w:lang w:val="x-none"/>
    </w:rPr>
  </w:style>
  <w:style w:type="paragraph" w:styleId="Heading220" w:customStyle="1">
    <w:name w:val="Heading #2 (2)"/>
    <w:basedOn w:val="Normalny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eastAsia="Calibri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3</revision>
  <lastPrinted>2018-11-26T17:08:00.0000000Z</lastPrinted>
  <dcterms:created xsi:type="dcterms:W3CDTF">2025-05-09T14:39:00.0000000Z</dcterms:created>
  <dcterms:modified xsi:type="dcterms:W3CDTF">2025-05-09T16:29:41.5839638Z</dcterms:modified>
</coreProperties>
</file>