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C18D6" w14:textId="77777777" w:rsidR="00FC5B64" w:rsidRPr="00883F8E" w:rsidRDefault="00FC5B64">
      <w:pPr>
        <w:jc w:val="center"/>
        <w:rPr>
          <w:rFonts w:ascii="Times New Roman" w:hAnsi="Times New Roman" w:cs="Times New Roman"/>
          <w:sz w:val="20"/>
          <w:szCs w:val="20"/>
        </w:rPr>
      </w:pPr>
      <w:r w:rsidRPr="00883F8E">
        <w:rPr>
          <w:rFonts w:ascii="Times New Roman" w:hAnsi="Times New Roman" w:cs="Times New Roman"/>
          <w:b/>
          <w:color w:val="auto"/>
          <w:sz w:val="20"/>
          <w:szCs w:val="20"/>
        </w:rPr>
        <w:t>KARTA PRZEDMIOTU</w:t>
      </w:r>
    </w:p>
    <w:p w14:paraId="3F21A53B" w14:textId="77777777" w:rsidR="00FC5B64" w:rsidRPr="00883F8E" w:rsidRDefault="00FC5B64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951"/>
        <w:gridCol w:w="1276"/>
        <w:gridCol w:w="6530"/>
      </w:tblGrid>
      <w:tr w:rsidR="00FC5B64" w:rsidRPr="00883F8E" w14:paraId="71FFB9F8" w14:textId="77777777">
        <w:trPr>
          <w:trHeight w:val="28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C99F6" w14:textId="77777777" w:rsidR="00FC5B64" w:rsidRPr="00883F8E" w:rsidRDefault="00FC5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C3B1775" w14:textId="0704F402" w:rsidR="00FC5B64" w:rsidRPr="00556EED" w:rsidRDefault="005D458F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56EE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0388.3.PED1.B/C.PRO</w:t>
            </w:r>
          </w:p>
        </w:tc>
      </w:tr>
      <w:tr w:rsidR="00FC5B64" w:rsidRPr="00883F8E" w14:paraId="7793D6C6" w14:textId="77777777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E5075" w14:textId="77777777" w:rsidR="00FC5B64" w:rsidRPr="00883F8E" w:rsidRDefault="00FC5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191F7" w14:textId="77777777" w:rsidR="00FC5B64" w:rsidRPr="00883F8E" w:rsidRDefault="00FC5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97523" w14:textId="52A02854" w:rsidR="00FC5B64" w:rsidRPr="00883F8E" w:rsidRDefault="00FC5B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Psychologia </w:t>
            </w:r>
            <w:r w:rsidR="00AE77F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r</w:t>
            </w:r>
            <w:r w:rsidRPr="00883F8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ozwojowa i </w:t>
            </w:r>
            <w:r w:rsidR="00AE77F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</w:t>
            </w:r>
            <w:r w:rsidRPr="00883F8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sobowości</w:t>
            </w:r>
          </w:p>
          <w:p w14:paraId="724FB9B2" w14:textId="77777777" w:rsidR="00FC5B64" w:rsidRPr="00883F8E" w:rsidRDefault="00FC5B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Developmental and Personality</w:t>
            </w:r>
            <w:r w:rsidR="00123336" w:rsidRPr="00883F8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883F8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Psychology</w:t>
            </w:r>
          </w:p>
        </w:tc>
      </w:tr>
      <w:tr w:rsidR="00FC5B64" w:rsidRPr="00883F8E" w14:paraId="57491E4B" w14:textId="77777777">
        <w:trPr>
          <w:trHeight w:val="284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36688" w14:textId="77777777" w:rsidR="00FC5B64" w:rsidRPr="00883F8E" w:rsidRDefault="00FC5B64">
            <w:pPr>
              <w:snapToGrid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1724F" w14:textId="77777777" w:rsidR="00FC5B64" w:rsidRPr="00883F8E" w:rsidRDefault="00FC5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B00C3" w14:textId="77777777" w:rsidR="00FC5B64" w:rsidRPr="00883F8E" w:rsidRDefault="00FC5B64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2B1C064E" w14:textId="77777777" w:rsidR="00FC5B64" w:rsidRPr="00883F8E" w:rsidRDefault="00FC5B64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6D2A96C1" w14:textId="77777777" w:rsidR="00FC5B64" w:rsidRPr="00883F8E" w:rsidRDefault="00FC5B64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883F8E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1"/>
        <w:gridCol w:w="5396"/>
      </w:tblGrid>
      <w:tr w:rsidR="00FC5B64" w:rsidRPr="00883F8E" w14:paraId="0209420D" w14:textId="77777777"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661B4" w14:textId="77777777" w:rsidR="00FC5B64" w:rsidRPr="00883F8E" w:rsidRDefault="00FC5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EE5F8" w14:textId="77777777" w:rsidR="00FC5B64" w:rsidRPr="00883F8E" w:rsidRDefault="00FC5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Pedagogika</w:t>
            </w:r>
          </w:p>
        </w:tc>
      </w:tr>
      <w:tr w:rsidR="00FC5B64" w:rsidRPr="00883F8E" w14:paraId="27DDE6C2" w14:textId="77777777"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78FDD" w14:textId="77777777" w:rsidR="00FC5B64" w:rsidRPr="00883F8E" w:rsidRDefault="00FC5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6F265" w14:textId="77777777" w:rsidR="00FC5B64" w:rsidRPr="00883F8E" w:rsidRDefault="00FC5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Stacjonarne/niestacjonarne</w:t>
            </w:r>
          </w:p>
        </w:tc>
      </w:tr>
      <w:tr w:rsidR="00FC5B64" w:rsidRPr="00883F8E" w14:paraId="6599ECDD" w14:textId="77777777"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A60B2" w14:textId="77777777" w:rsidR="00FC5B64" w:rsidRPr="00883F8E" w:rsidRDefault="00FC5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C3353" w14:textId="77777777" w:rsidR="00FC5B64" w:rsidRPr="00883F8E" w:rsidRDefault="00FC5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Pierwszego stopnia - licencjackie</w:t>
            </w:r>
          </w:p>
        </w:tc>
      </w:tr>
      <w:tr w:rsidR="00FC5B64" w:rsidRPr="00883F8E" w14:paraId="71B34BFD" w14:textId="77777777"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0C1D6" w14:textId="77777777" w:rsidR="00FC5B64" w:rsidRPr="00883F8E" w:rsidRDefault="00FC5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studiów*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909A1" w14:textId="77777777" w:rsidR="00FC5B64" w:rsidRPr="00883F8E" w:rsidRDefault="00FC5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Ogólnoakademicki</w:t>
            </w:r>
          </w:p>
        </w:tc>
      </w:tr>
      <w:tr w:rsidR="00FC5B64" w:rsidRPr="00883F8E" w14:paraId="67C6EA60" w14:textId="77777777"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71556" w14:textId="77777777" w:rsidR="00FC5B64" w:rsidRPr="00883F8E" w:rsidRDefault="00FC5B64">
            <w:pPr>
              <w:ind w:left="340" w:hanging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A316D" w14:textId="4F00AD52" w:rsidR="00FC5B64" w:rsidRPr="00883F8E" w:rsidRDefault="00FC5B64" w:rsidP="00BB634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dr </w:t>
            </w:r>
            <w:r w:rsidR="00BB634D" w:rsidRPr="00883F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Daria Rębiś</w:t>
            </w:r>
            <w:r w:rsidR="0006589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 dr Katarzyna Potaczała-Perz</w:t>
            </w:r>
          </w:p>
        </w:tc>
      </w:tr>
      <w:tr w:rsidR="00FC5B64" w:rsidRPr="00883F8E" w14:paraId="07C028ED" w14:textId="77777777"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A6587" w14:textId="77777777" w:rsidR="00FC5B64" w:rsidRPr="00883F8E" w:rsidRDefault="00FC5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1.6. Kontakt 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5C129" w14:textId="5991A82F" w:rsidR="00065899" w:rsidRPr="00065899" w:rsidRDefault="00065899" w:rsidP="00BB634D">
            <w:pPr>
              <w:snapToGri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6589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daria.rebis@ujk.edu.pl/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katarzyna.potaczala-perz@ujk.edu.pl</w:t>
            </w:r>
          </w:p>
        </w:tc>
      </w:tr>
    </w:tbl>
    <w:p w14:paraId="71EEB648" w14:textId="77777777" w:rsidR="00FC5B64" w:rsidRPr="00883F8E" w:rsidRDefault="00FC5B64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6DD3CC1C" w14:textId="77777777" w:rsidR="00FC5B64" w:rsidRPr="00883F8E" w:rsidRDefault="00FC5B64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883F8E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1"/>
        <w:gridCol w:w="5396"/>
      </w:tblGrid>
      <w:tr w:rsidR="00FC5B64" w:rsidRPr="00883F8E" w14:paraId="5DDA3CAE" w14:textId="77777777"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A33FF" w14:textId="77777777" w:rsidR="00FC5B64" w:rsidRPr="00883F8E" w:rsidRDefault="00FC5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2.1. Język wykładowy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9B825" w14:textId="77777777" w:rsidR="00FC5B64" w:rsidRPr="00883F8E" w:rsidRDefault="00FC5B6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</w:t>
            </w:r>
          </w:p>
        </w:tc>
      </w:tr>
      <w:tr w:rsidR="00FC5B64" w:rsidRPr="00883F8E" w14:paraId="73462C62" w14:textId="77777777"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6C5DE" w14:textId="77777777" w:rsidR="00FC5B64" w:rsidRPr="00883F8E" w:rsidRDefault="00FC5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2.2. Wymagania wstępne*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18347" w14:textId="77777777" w:rsidR="00FC5B64" w:rsidRPr="00883F8E" w:rsidRDefault="00FC5B6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Brak wymagań</w:t>
            </w:r>
          </w:p>
        </w:tc>
      </w:tr>
    </w:tbl>
    <w:p w14:paraId="66219386" w14:textId="77777777" w:rsidR="00FC5B64" w:rsidRPr="00883F8E" w:rsidRDefault="00FC5B64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3125797C" w14:textId="77777777" w:rsidR="00FC5B64" w:rsidRPr="00883F8E" w:rsidRDefault="00FC5B64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883F8E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</w:t>
      </w:r>
      <w:r w:rsidRPr="00883F8E">
        <w:rPr>
          <w:rFonts w:ascii="Times New Roman" w:hAnsi="Times New Roman" w:cs="Times New Roman"/>
          <w:sz w:val="20"/>
          <w:szCs w:val="20"/>
        </w:rPr>
        <w:t>MIOTU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526"/>
        <w:gridCol w:w="1766"/>
        <w:gridCol w:w="6465"/>
      </w:tblGrid>
      <w:tr w:rsidR="00FC5B64" w:rsidRPr="00883F8E" w14:paraId="5E6D3086" w14:textId="7777777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262EA" w14:textId="77777777" w:rsidR="00FC5B64" w:rsidRPr="00883F8E" w:rsidRDefault="00FC5B64">
            <w:pPr>
              <w:numPr>
                <w:ilvl w:val="1"/>
                <w:numId w:val="2"/>
              </w:numPr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 zajęć 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96ED2" w14:textId="77777777" w:rsidR="00FC5B64" w:rsidRPr="00883F8E" w:rsidRDefault="00FC5B64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sz w:val="20"/>
                <w:szCs w:val="20"/>
              </w:rPr>
              <w:t>Wykład, ćwiczenia, projekt własny</w:t>
            </w:r>
          </w:p>
        </w:tc>
      </w:tr>
      <w:tr w:rsidR="00FC5B64" w:rsidRPr="00883F8E" w14:paraId="7EF5BC5F" w14:textId="7777777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B7466" w14:textId="77777777" w:rsidR="00FC5B64" w:rsidRPr="00883F8E" w:rsidRDefault="00FC5B64">
            <w:pPr>
              <w:numPr>
                <w:ilvl w:val="1"/>
                <w:numId w:val="2"/>
              </w:numPr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 realizacji zajęć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D4039" w14:textId="77777777" w:rsidR="00FC5B64" w:rsidRPr="00883F8E" w:rsidRDefault="00FC5B64" w:rsidP="00DA4429">
            <w:pPr>
              <w:pStyle w:val="Bodytext31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883F8E">
              <w:rPr>
                <w:sz w:val="20"/>
                <w:szCs w:val="20"/>
                <w:lang w:eastAsia="pl-PL"/>
              </w:rPr>
              <w:t xml:space="preserve">Pomieszczenia dydaktyczne UJK </w:t>
            </w:r>
          </w:p>
        </w:tc>
      </w:tr>
      <w:tr w:rsidR="00FC5B64" w:rsidRPr="00883F8E" w14:paraId="6FFFBC93" w14:textId="7777777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8777B" w14:textId="77777777" w:rsidR="00FC5B64" w:rsidRPr="00883F8E" w:rsidRDefault="00FC5B64">
            <w:pPr>
              <w:numPr>
                <w:ilvl w:val="1"/>
                <w:numId w:val="2"/>
              </w:numPr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zaliczenia zajęć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C83F9" w14:textId="77777777" w:rsidR="00FC5B64" w:rsidRPr="00883F8E" w:rsidRDefault="00FC5B6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Egzamin (w); zaliczenie z oceną (ćw</w:t>
            </w:r>
            <w:r w:rsidR="00E21EC9" w:rsidRPr="00883F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 pw)</w:t>
            </w:r>
          </w:p>
        </w:tc>
      </w:tr>
      <w:tr w:rsidR="00FC5B64" w:rsidRPr="00883F8E" w14:paraId="26C2CA66" w14:textId="7777777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23A6E" w14:textId="77777777" w:rsidR="00FC5B64" w:rsidRPr="00883F8E" w:rsidRDefault="00FC5B64">
            <w:pPr>
              <w:numPr>
                <w:ilvl w:val="1"/>
                <w:numId w:val="2"/>
              </w:numPr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85E83" w14:textId="77777777" w:rsidR="00FC5B64" w:rsidRPr="00883F8E" w:rsidRDefault="00FC5B64">
            <w:pPr>
              <w:pStyle w:val="Tekstpodstawowy"/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b/>
                <w:sz w:val="20"/>
                <w:szCs w:val="20"/>
              </w:rPr>
              <w:t>Wykład</w:t>
            </w:r>
          </w:p>
          <w:p w14:paraId="670E852E" w14:textId="77777777" w:rsidR="00FC5B64" w:rsidRPr="00883F8E" w:rsidRDefault="00FC5B64">
            <w:pPr>
              <w:pStyle w:val="Tekstpodstawowy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wykład informacyjny (WI) </w:t>
            </w:r>
            <w:r w:rsidRPr="00883F8E">
              <w:rPr>
                <w:rFonts w:ascii="Times New Roman" w:hAnsi="Times New Roman" w:cs="Times New Roman"/>
                <w:sz w:val="20"/>
                <w:szCs w:val="20"/>
              </w:rPr>
              <w:t xml:space="preserve">(przekazywanie usystematyzowanych informacji wraz z kluczami pojęć), </w:t>
            </w:r>
          </w:p>
          <w:p w14:paraId="33181B64" w14:textId="77777777" w:rsidR="00FC5B64" w:rsidRPr="00883F8E" w:rsidRDefault="00FC5B64">
            <w:pPr>
              <w:pStyle w:val="Tekstpodstawowy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b/>
                <w:sz w:val="20"/>
                <w:szCs w:val="20"/>
              </w:rPr>
              <w:t>wykład problemowy (WP)</w:t>
            </w:r>
            <w:r w:rsidRPr="00883F8E">
              <w:rPr>
                <w:rFonts w:ascii="Times New Roman" w:hAnsi="Times New Roman" w:cs="Times New Roman"/>
                <w:sz w:val="20"/>
                <w:szCs w:val="20"/>
              </w:rPr>
              <w:t xml:space="preserve"> (ilustracja jakiegoś problemu naukowego albo praktycznego), </w:t>
            </w:r>
          </w:p>
          <w:p w14:paraId="3EDF9176" w14:textId="77777777" w:rsidR="00FC5B64" w:rsidRPr="00883F8E" w:rsidRDefault="00FC5B64">
            <w:pPr>
              <w:pStyle w:val="Tekstpodstawowy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b/>
                <w:sz w:val="20"/>
                <w:szCs w:val="20"/>
              </w:rPr>
              <w:t>wykład konwersatoryjny(WK)</w:t>
            </w:r>
            <w:r w:rsidRPr="00883F8E">
              <w:rPr>
                <w:rFonts w:ascii="Times New Roman" w:hAnsi="Times New Roman" w:cs="Times New Roman"/>
                <w:sz w:val="20"/>
                <w:szCs w:val="20"/>
              </w:rPr>
              <w:t>(przeplatanie fragmentów mówionych wykładu z wypowiedziami słuchaczy lub z wykonywaniem przez nich odpowiednich zadań teoretycznych lub praktycznych)</w:t>
            </w:r>
          </w:p>
          <w:p w14:paraId="21DC364F" w14:textId="77777777" w:rsidR="00FC5B64" w:rsidRPr="00883F8E" w:rsidRDefault="00FC5B64">
            <w:pPr>
              <w:pStyle w:val="Tekstpodstawowy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1C3165" w14:textId="77777777" w:rsidR="00FC5B64" w:rsidRPr="00883F8E" w:rsidRDefault="00FC5B64">
            <w:pPr>
              <w:pStyle w:val="Tekstpodstawowy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Ćwiczenia </w:t>
            </w:r>
          </w:p>
          <w:p w14:paraId="0C9FA81E" w14:textId="77777777" w:rsidR="00FC5B64" w:rsidRPr="00883F8E" w:rsidRDefault="00FC5B64">
            <w:pPr>
              <w:pStyle w:val="Tekstpodstawowy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sz w:val="20"/>
                <w:szCs w:val="20"/>
              </w:rPr>
              <w:t xml:space="preserve">dyskusja wielokrotna (grupowa) (DG), </w:t>
            </w:r>
          </w:p>
          <w:p w14:paraId="640131C1" w14:textId="77777777" w:rsidR="00FC5B64" w:rsidRPr="00883F8E" w:rsidRDefault="00FC5B64">
            <w:pPr>
              <w:pStyle w:val="Tekstpodstawowy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sz w:val="20"/>
                <w:szCs w:val="20"/>
              </w:rPr>
              <w:t xml:space="preserve">metaplan (MT), </w:t>
            </w:r>
          </w:p>
          <w:p w14:paraId="1CDEB56C" w14:textId="77777777" w:rsidR="00FC5B64" w:rsidRPr="00883F8E" w:rsidRDefault="00FC5B64">
            <w:pPr>
              <w:pStyle w:val="Tekstpodstawowy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sz w:val="20"/>
                <w:szCs w:val="20"/>
              </w:rPr>
              <w:t xml:space="preserve">dyskusja – burza mózgów (BM), </w:t>
            </w:r>
          </w:p>
          <w:p w14:paraId="26E2B0D3" w14:textId="77777777" w:rsidR="00FC5B64" w:rsidRPr="00883F8E" w:rsidRDefault="00FC5B64">
            <w:pPr>
              <w:pStyle w:val="Tekstpodstawowy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sz w:val="20"/>
                <w:szCs w:val="20"/>
              </w:rPr>
              <w:t xml:space="preserve">metoda symulacyjna (MSM), </w:t>
            </w:r>
          </w:p>
          <w:p w14:paraId="61A65828" w14:textId="77777777" w:rsidR="00FC5B64" w:rsidRPr="00883F8E" w:rsidRDefault="00FC5B64">
            <w:pPr>
              <w:pStyle w:val="Tekstpodstawowy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sz w:val="20"/>
                <w:szCs w:val="20"/>
              </w:rPr>
              <w:t xml:space="preserve">metoda inscenizacji (MI), </w:t>
            </w:r>
          </w:p>
          <w:p w14:paraId="4590D7A3" w14:textId="77777777" w:rsidR="00FC5B64" w:rsidRPr="00883F8E" w:rsidRDefault="00FC5B64">
            <w:pPr>
              <w:pStyle w:val="Tekstpodstawowy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sz w:val="20"/>
                <w:szCs w:val="20"/>
              </w:rPr>
              <w:t xml:space="preserve">warsztaty dydaktyczne (WD), </w:t>
            </w:r>
          </w:p>
          <w:p w14:paraId="60AD71A3" w14:textId="77777777" w:rsidR="00FC5B64" w:rsidRPr="00883F8E" w:rsidRDefault="00C14393">
            <w:pPr>
              <w:pStyle w:val="Tekstpodstawowy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sz w:val="20"/>
                <w:szCs w:val="20"/>
              </w:rPr>
              <w:t>film (FL).</w:t>
            </w:r>
            <w:r w:rsidR="00FC5B64" w:rsidRPr="00883F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8ED69DB" w14:textId="77777777" w:rsidR="00B867EE" w:rsidRPr="00883F8E" w:rsidRDefault="00B867EE">
            <w:pPr>
              <w:pStyle w:val="Tekstpodstawowy"/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4702E920" w14:textId="77777777" w:rsidR="00B867EE" w:rsidRPr="00883F8E" w:rsidRDefault="00B867EE">
            <w:pPr>
              <w:pStyle w:val="Tekstpodstawowy"/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Projekt własny</w:t>
            </w:r>
          </w:p>
          <w:p w14:paraId="55B6401F" w14:textId="77777777" w:rsidR="00FC5B64" w:rsidRPr="00883F8E" w:rsidRDefault="00B867EE">
            <w:pPr>
              <w:pStyle w:val="Tekstpodstawowy"/>
              <w:snapToGrid w:val="0"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metoda projektów (MP),</w:t>
            </w:r>
          </w:p>
          <w:p w14:paraId="4BC6DAC0" w14:textId="77777777" w:rsidR="00B867EE" w:rsidRPr="00883F8E" w:rsidRDefault="00C14393" w:rsidP="00B867EE">
            <w:pPr>
              <w:pStyle w:val="Tekstpodstawowy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dyskusja – burza mózgów (BM).</w:t>
            </w:r>
            <w:r w:rsidR="00B867EE" w:rsidRPr="00883F8E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</w:t>
            </w:r>
          </w:p>
        </w:tc>
      </w:tr>
      <w:tr w:rsidR="00FC5B64" w:rsidRPr="00883F8E" w14:paraId="62308662" w14:textId="77777777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B6BF2" w14:textId="77777777" w:rsidR="00FC5B64" w:rsidRPr="00883F8E" w:rsidRDefault="00FC5B64">
            <w:pPr>
              <w:numPr>
                <w:ilvl w:val="1"/>
                <w:numId w:val="2"/>
              </w:numPr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8E1EF" w14:textId="77777777" w:rsidR="00FC5B64" w:rsidRPr="00883F8E" w:rsidRDefault="00FC5B64">
            <w:pPr>
              <w:ind w:left="426" w:hanging="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03815" w14:textId="77777777" w:rsidR="00FC5B64" w:rsidRPr="00883F8E" w:rsidRDefault="00FC5B64">
            <w:pPr>
              <w:tabs>
                <w:tab w:val="left" w:pos="1440"/>
              </w:tabs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3F8E">
              <w:rPr>
                <w:rFonts w:ascii="Times New Roman" w:eastAsia="Calibri" w:hAnsi="Times New Roman" w:cs="Times New Roman"/>
                <w:sz w:val="20"/>
                <w:szCs w:val="20"/>
              </w:rPr>
              <w:t>1. Bee, H. (2004). Psychologia rozwoju człowieka. Poznań; Zysk i S-ka Wydawnictwo.</w:t>
            </w:r>
          </w:p>
          <w:p w14:paraId="51C4688D" w14:textId="77777777" w:rsidR="00FC5B64" w:rsidRPr="00883F8E" w:rsidRDefault="00FC5B64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sz w:val="20"/>
                <w:szCs w:val="20"/>
              </w:rPr>
              <w:t>2. Harwas-Napierała, B. Trempała, J. (red.), (2006).  Psychologia rozwoju człowieka. Charakterystyka okresów życia człowieka. Warszawa: PWN.</w:t>
            </w:r>
          </w:p>
          <w:p w14:paraId="76EBCAC7" w14:textId="77777777" w:rsidR="00FC5B64" w:rsidRPr="00883F8E" w:rsidRDefault="00FC5B64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sz w:val="20"/>
                <w:szCs w:val="20"/>
              </w:rPr>
              <w:t>3. Harwas-Napierała, B. Trempała, J. (red.), (2006). Psychologia rozwoju człowieka. Rozwój funkcji psychicznych. Warszawa: PWN.</w:t>
            </w:r>
          </w:p>
          <w:p w14:paraId="4ECF212A" w14:textId="77777777" w:rsidR="00FC5B64" w:rsidRPr="00883F8E" w:rsidRDefault="00FC5B64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sz w:val="20"/>
                <w:szCs w:val="20"/>
              </w:rPr>
              <w:t xml:space="preserve">4. Trempała, J. (red.). Psychologia Rozwoju Człowieka. Warszawa: PWN. </w:t>
            </w:r>
          </w:p>
          <w:p w14:paraId="7B381F3F" w14:textId="77777777" w:rsidR="00FC5B64" w:rsidRPr="00883F8E" w:rsidRDefault="00FC5B64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sz w:val="20"/>
                <w:szCs w:val="20"/>
              </w:rPr>
              <w:t>5. Kielar-Turska, M. (2000). Wprowadzenie do psychologii rozwoju. W J. Strelau (red.). Psychologia t. 1, Gdańsk: GWP.</w:t>
            </w:r>
          </w:p>
          <w:p w14:paraId="3313AFAB" w14:textId="77777777" w:rsidR="00FC5B64" w:rsidRPr="00883F8E" w:rsidRDefault="00FC5B64">
            <w:pPr>
              <w:tabs>
                <w:tab w:val="left" w:pos="1440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883F8E">
              <w:rPr>
                <w:rStyle w:val="Pogrubienie"/>
                <w:rFonts w:ascii="Times New Roman" w:eastAsia="KievitOT-Medium" w:hAnsi="Times New Roman" w:cs="Times New Roman"/>
                <w:b w:val="0"/>
                <w:bCs w:val="0"/>
                <w:kern w:val="2"/>
                <w:sz w:val="20"/>
                <w:szCs w:val="20"/>
              </w:rPr>
              <w:t xml:space="preserve">Sigelman, C. K., Rider, E. A. (2015). </w:t>
            </w:r>
            <w:r w:rsidRPr="00883F8E">
              <w:rPr>
                <w:rStyle w:val="Pogrubienie"/>
                <w:rFonts w:ascii="Times New Roman" w:eastAsia="KievitOT-Bold" w:hAnsi="Times New Roman" w:cs="Times New Roman"/>
                <w:b w:val="0"/>
                <w:bCs w:val="0"/>
                <w:kern w:val="2"/>
                <w:sz w:val="20"/>
                <w:szCs w:val="20"/>
                <w:lang w:val="en-US"/>
              </w:rPr>
              <w:t xml:space="preserve">Life-Span Human Development, (8 ed.). </w:t>
            </w:r>
            <w:r w:rsidRPr="00883F8E">
              <w:rPr>
                <w:rStyle w:val="Pogrubienie"/>
                <w:rFonts w:ascii="Times New Roman" w:eastAsia="KievitOT-Bold" w:hAnsi="Times New Roman" w:cs="Times New Roman"/>
                <w:b w:val="0"/>
                <w:bCs w:val="0"/>
                <w:kern w:val="2"/>
                <w:sz w:val="20"/>
                <w:szCs w:val="20"/>
              </w:rPr>
              <w:t>Stamford: Cengage Learning.</w:t>
            </w:r>
          </w:p>
          <w:p w14:paraId="15470FA9" w14:textId="77777777" w:rsidR="00FC5B64" w:rsidRPr="00883F8E" w:rsidRDefault="00FC5B64">
            <w:pPr>
              <w:tabs>
                <w:tab w:val="left" w:pos="1440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sz w:val="20"/>
                <w:szCs w:val="20"/>
              </w:rPr>
              <w:t>7. Schaffer, H.R. (2005). Psychologia dziecka. Warszawa: PWN.</w:t>
            </w:r>
          </w:p>
        </w:tc>
      </w:tr>
      <w:tr w:rsidR="00FC5B64" w:rsidRPr="00883F8E" w14:paraId="5FC3E4F0" w14:textId="77777777">
        <w:trPr>
          <w:trHeight w:val="284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03C15" w14:textId="77777777" w:rsidR="00FC5B64" w:rsidRPr="00883F8E" w:rsidRDefault="00FC5B64">
            <w:pPr>
              <w:snapToGrid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DF3B4" w14:textId="77777777" w:rsidR="00FC5B64" w:rsidRPr="00883F8E" w:rsidRDefault="00FC5B64">
            <w:pPr>
              <w:ind w:left="426" w:hanging="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B26D2" w14:textId="77777777" w:rsidR="00FC5B64" w:rsidRPr="00883F8E" w:rsidRDefault="00FC5B64">
            <w:pPr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3F8E">
              <w:rPr>
                <w:rFonts w:ascii="Times New Roman" w:eastAsia="Calibri" w:hAnsi="Times New Roman" w:cs="Times New Roman"/>
                <w:sz w:val="20"/>
                <w:szCs w:val="20"/>
              </w:rPr>
              <w:t>1. Brzezińska, A. I. (red.). (2005) Psychologiczne portrety człowieka. Praktyczna psychologia rozwojowa. Gdańsk: GWP.</w:t>
            </w:r>
          </w:p>
          <w:p w14:paraId="313D0574" w14:textId="77777777" w:rsidR="00FC5B64" w:rsidRPr="00883F8E" w:rsidRDefault="00FC5B64">
            <w:pPr>
              <w:snapToGrid w:val="0"/>
              <w:spacing w:line="10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3F8E">
              <w:rPr>
                <w:rStyle w:val="Pogrubienie"/>
                <w:rFonts w:ascii="Times New Roman" w:eastAsia="Lucida Sans Unicode" w:hAnsi="Times New Roman" w:cs="Times New Roman"/>
                <w:b w:val="0"/>
                <w:bCs w:val="0"/>
                <w:kern w:val="2"/>
                <w:sz w:val="20"/>
                <w:szCs w:val="20"/>
              </w:rPr>
              <w:t xml:space="preserve">2. </w:t>
            </w:r>
            <w:r w:rsidRPr="00883F8E">
              <w:rPr>
                <w:rStyle w:val="Pogrubienie"/>
                <w:rFonts w:ascii="Times New Roman" w:eastAsia="Calibri" w:hAnsi="Times New Roman" w:cs="Times New Roman"/>
                <w:b w:val="0"/>
                <w:bCs w:val="0"/>
                <w:kern w:val="2"/>
                <w:sz w:val="20"/>
                <w:szCs w:val="20"/>
              </w:rPr>
              <w:t xml:space="preserve">Bukatko, D., Deahler, M. W. (2004). </w:t>
            </w:r>
            <w:r w:rsidRPr="00883F8E">
              <w:rPr>
                <w:rStyle w:val="Pogrubienie"/>
                <w:rFonts w:ascii="Times New Roman" w:eastAsia="GillSans" w:hAnsi="Times New Roman" w:cs="Times New Roman"/>
                <w:b w:val="0"/>
                <w:bCs w:val="0"/>
                <w:kern w:val="2"/>
                <w:sz w:val="20"/>
                <w:szCs w:val="20"/>
                <w:lang w:val="en-US"/>
              </w:rPr>
              <w:t xml:space="preserve">Child Development. </w:t>
            </w:r>
            <w:r w:rsidRPr="00883F8E">
              <w:rPr>
                <w:rStyle w:val="Pogrubienie"/>
                <w:rFonts w:ascii="Times New Roman" w:eastAsia="GillSans-Bold" w:hAnsi="Times New Roman" w:cs="Times New Roman"/>
                <w:b w:val="0"/>
                <w:bCs w:val="0"/>
                <w:kern w:val="2"/>
                <w:sz w:val="20"/>
                <w:szCs w:val="20"/>
                <w:lang w:val="en-US"/>
              </w:rPr>
              <w:t>A THEMATIC APPROACH. New York, Boston: Houghton Mifflin Company.</w:t>
            </w:r>
          </w:p>
          <w:p w14:paraId="0D0711B4" w14:textId="77777777" w:rsidR="00FC5B64" w:rsidRPr="00883F8E" w:rsidRDefault="00FC5B64">
            <w:pPr>
              <w:snapToGrid w:val="0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83F8E">
              <w:rPr>
                <w:rStyle w:val="Pogrubienie"/>
                <w:rFonts w:ascii="Times New Roman" w:eastAsia="Calibri" w:hAnsi="Times New Roman" w:cs="Times New Roman"/>
                <w:b w:val="0"/>
                <w:bCs w:val="0"/>
                <w:kern w:val="2"/>
                <w:sz w:val="20"/>
                <w:szCs w:val="20"/>
                <w:lang w:val="en-US"/>
              </w:rPr>
              <w:t xml:space="preserve">3. Erikson, E. H. (1997). Dzieciństwoispołeczeństwo. </w:t>
            </w:r>
            <w:r w:rsidRPr="00883F8E">
              <w:rPr>
                <w:rStyle w:val="Pogrubienie"/>
                <w:rFonts w:ascii="Times New Roman" w:eastAsia="Calibri" w:hAnsi="Times New Roman" w:cs="Times New Roman"/>
                <w:b w:val="0"/>
                <w:bCs w:val="0"/>
                <w:kern w:val="2"/>
                <w:sz w:val="20"/>
                <w:szCs w:val="20"/>
              </w:rPr>
              <w:t>Poznań: Dom Wydawniczy Rebis.</w:t>
            </w:r>
          </w:p>
          <w:p w14:paraId="633EE2B5" w14:textId="77777777" w:rsidR="00FC5B64" w:rsidRPr="00883F8E" w:rsidRDefault="00FC5B64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3F8E">
              <w:rPr>
                <w:rFonts w:ascii="Times New Roman" w:eastAsia="Calibri" w:hAnsi="Times New Roman" w:cs="Times New Roman"/>
                <w:sz w:val="20"/>
                <w:szCs w:val="20"/>
              </w:rPr>
              <w:t>4. Piaget, J. (2006). Studia z psychologii dziecka. Warszawa: PWN.</w:t>
            </w:r>
          </w:p>
          <w:p w14:paraId="7E8C1C0E" w14:textId="77777777" w:rsidR="00FC5B64" w:rsidRPr="00883F8E" w:rsidRDefault="00FC5B64">
            <w:pPr>
              <w:snapToGrid w:val="0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83F8E">
              <w:rPr>
                <w:rStyle w:val="Pogrubienie"/>
                <w:rFonts w:ascii="Times New Roman" w:hAnsi="Times New Roman" w:cs="Times New Roman"/>
                <w:b w:val="0"/>
                <w:bCs w:val="0"/>
                <w:kern w:val="2"/>
                <w:sz w:val="20"/>
                <w:szCs w:val="20"/>
              </w:rPr>
              <w:t>5. Tomasello, M. (2002). Kulturowe źródła ludzkiego poznania, Warszawa: PIW.</w:t>
            </w:r>
          </w:p>
          <w:p w14:paraId="601D5146" w14:textId="77777777" w:rsidR="00FC5B64" w:rsidRPr="00883F8E" w:rsidRDefault="00FC5B64">
            <w:pPr>
              <w:tabs>
                <w:tab w:val="left" w:pos="1440"/>
              </w:tabs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3F8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6. Wygotski, L. S. (2002). Wybrane prace psychologiczne II: dzieciństwo i dorastanie. Poznań: Wyd. Zysk i S-ka.</w:t>
            </w:r>
          </w:p>
        </w:tc>
      </w:tr>
    </w:tbl>
    <w:p w14:paraId="7932A459" w14:textId="77777777" w:rsidR="00FC5B64" w:rsidRPr="00883F8E" w:rsidRDefault="00FC5B64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26D7F061" w14:textId="77777777" w:rsidR="00FC5B64" w:rsidRPr="00883F8E" w:rsidRDefault="00FC5B64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883F8E">
        <w:rPr>
          <w:rFonts w:ascii="Times New Roman" w:hAnsi="Times New Roman" w:cs="Times New Roman"/>
          <w:b/>
          <w:color w:val="auto"/>
          <w:sz w:val="20"/>
          <w:szCs w:val="20"/>
        </w:rPr>
        <w:t>CELE, TREŚCI I EFEKTY UCZENIA SIĘ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1"/>
      </w:tblGrid>
      <w:tr w:rsidR="00FC5B64" w:rsidRPr="00883F8E" w14:paraId="6B06F542" w14:textId="77777777">
        <w:trPr>
          <w:trHeight w:val="907"/>
        </w:trPr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D916E" w14:textId="77777777" w:rsidR="00FC5B64" w:rsidRPr="00883F8E" w:rsidRDefault="00FC5B64">
            <w:pPr>
              <w:numPr>
                <w:ilvl w:val="1"/>
                <w:numId w:val="2"/>
              </w:numPr>
              <w:ind w:left="498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Cele przedmiotu (z uwzględnieniem formy zajęć)</w:t>
            </w:r>
          </w:p>
          <w:p w14:paraId="0030FAC9" w14:textId="77777777" w:rsidR="00FC5B64" w:rsidRPr="00883F8E" w:rsidRDefault="00FC5B6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11B1FB" w14:textId="77777777" w:rsidR="00FC5B64" w:rsidRPr="00883F8E" w:rsidRDefault="00FC5B6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Wykład</w:t>
            </w:r>
          </w:p>
          <w:p w14:paraId="2BE5D688" w14:textId="77777777" w:rsidR="00FC5B64" w:rsidRPr="00883F8E" w:rsidRDefault="00FC5B64">
            <w:pPr>
              <w:tabs>
                <w:tab w:val="left" w:pos="283"/>
              </w:tabs>
              <w:spacing w:line="100" w:lineRule="atLeast"/>
              <w:ind w:left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C1. Poznanie procesów rozwoju charakterystycznych dla danego okresu życia jednostki. </w:t>
            </w:r>
          </w:p>
          <w:p w14:paraId="2B63FA4C" w14:textId="77777777" w:rsidR="00FC5B64" w:rsidRPr="00883F8E" w:rsidRDefault="00FC5B64">
            <w:pPr>
              <w:spacing w:line="100" w:lineRule="atLeast"/>
              <w:ind w:left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iCs/>
                <w:sz w:val="20"/>
                <w:szCs w:val="20"/>
              </w:rPr>
              <w:t>C2. Kształcenie umiejętności identyfikacji różnych modeli rozwoju psychiki i osobowości.</w:t>
            </w:r>
          </w:p>
          <w:p w14:paraId="3585F5C0" w14:textId="77777777" w:rsidR="00FC5B64" w:rsidRPr="00883F8E" w:rsidRDefault="00FC5B64">
            <w:pPr>
              <w:spacing w:line="100" w:lineRule="atLeast"/>
              <w:ind w:left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C3. Stymulowanie pracy nad własnym rozwojem.</w:t>
            </w:r>
          </w:p>
          <w:p w14:paraId="6F318CCE" w14:textId="77777777" w:rsidR="00FC5B64" w:rsidRPr="00883F8E" w:rsidRDefault="00FC5B64">
            <w:pPr>
              <w:spacing w:line="100" w:lineRule="atLeast"/>
              <w:ind w:left="340"/>
              <w:jc w:val="both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</w:p>
          <w:p w14:paraId="5AF3B4AB" w14:textId="77777777" w:rsidR="00FC5B64" w:rsidRPr="00883F8E" w:rsidRDefault="00FC5B64">
            <w:pPr>
              <w:spacing w:line="100" w:lineRule="atLeast"/>
              <w:ind w:left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Ćwiczenia</w:t>
            </w:r>
          </w:p>
          <w:p w14:paraId="5266EB72" w14:textId="77777777" w:rsidR="00FC5B64" w:rsidRPr="00883F8E" w:rsidRDefault="00FC5B64">
            <w:pPr>
              <w:tabs>
                <w:tab w:val="left" w:pos="283"/>
              </w:tabs>
              <w:spacing w:line="100" w:lineRule="atLeast"/>
              <w:ind w:left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C1. Poznanie procesów rozwoju w zakresie poszczególnych funkcji psychicznych.</w:t>
            </w:r>
          </w:p>
          <w:p w14:paraId="516360C2" w14:textId="77777777" w:rsidR="00FC5B64" w:rsidRPr="00883F8E" w:rsidRDefault="00FC5B64">
            <w:pPr>
              <w:tabs>
                <w:tab w:val="left" w:pos="283"/>
              </w:tabs>
              <w:spacing w:line="100" w:lineRule="atLeast"/>
              <w:ind w:left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C2. Kształcenie umiejętności krytycznej oceny wyników badań z zakresu psychologii rozwojowej oraz osobowości.</w:t>
            </w:r>
          </w:p>
          <w:p w14:paraId="6C83E557" w14:textId="77777777" w:rsidR="00FC5B64" w:rsidRPr="00883F8E" w:rsidRDefault="00FC5B64">
            <w:pPr>
              <w:tabs>
                <w:tab w:val="left" w:pos="283"/>
              </w:tabs>
              <w:spacing w:line="100" w:lineRule="atLeast"/>
              <w:ind w:left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C3. Stymulowanie pracy nad własnym rozwojem.</w:t>
            </w:r>
          </w:p>
          <w:p w14:paraId="1B0225E8" w14:textId="77777777" w:rsidR="00FC5B64" w:rsidRPr="00883F8E" w:rsidRDefault="00FC5B64">
            <w:pPr>
              <w:tabs>
                <w:tab w:val="left" w:pos="283"/>
              </w:tabs>
              <w:spacing w:line="100" w:lineRule="atLeast"/>
              <w:ind w:left="340"/>
              <w:jc w:val="both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</w:p>
          <w:p w14:paraId="3C74ECF4" w14:textId="77777777" w:rsidR="00FC5B64" w:rsidRPr="00883F8E" w:rsidRDefault="00FC5B64">
            <w:pPr>
              <w:tabs>
                <w:tab w:val="left" w:pos="283"/>
              </w:tabs>
              <w:spacing w:line="100" w:lineRule="atLeast"/>
              <w:ind w:left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Projekt własny</w:t>
            </w:r>
          </w:p>
          <w:p w14:paraId="6CB324E7" w14:textId="77777777" w:rsidR="00FC5B64" w:rsidRPr="00883F8E" w:rsidRDefault="00FC5B64">
            <w:pPr>
              <w:tabs>
                <w:tab w:val="left" w:pos="283"/>
              </w:tabs>
              <w:spacing w:line="100" w:lineRule="atLeast"/>
              <w:ind w:left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C1. Poznanie sposobu obserwacji wybranych zagadnień </w:t>
            </w:r>
            <w:r w:rsidR="00DA4429" w:rsidRPr="00883F8E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związanych</w:t>
            </w:r>
            <w:r w:rsidRPr="00883F8E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 z </w:t>
            </w:r>
            <w:r w:rsidR="00DA4429" w:rsidRPr="00883F8E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rozwojem</w:t>
            </w:r>
            <w:r w:rsidRPr="00883F8E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 dzieci i młodzieży</w:t>
            </w:r>
          </w:p>
          <w:p w14:paraId="2F9BB113" w14:textId="77777777" w:rsidR="00FC5B64" w:rsidRPr="00883F8E" w:rsidRDefault="00FC5B64">
            <w:pPr>
              <w:tabs>
                <w:tab w:val="left" w:pos="283"/>
              </w:tabs>
              <w:spacing w:line="100" w:lineRule="atLeast"/>
              <w:ind w:left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C2. Kształcenie umiejętności stosowania wybranych metod stosowanych w ramach psychologii rozwojowej do wspierania rozwoju dzieci w trakcie kształcenia</w:t>
            </w:r>
          </w:p>
          <w:p w14:paraId="02E4E2D3" w14:textId="77777777" w:rsidR="00FC5B64" w:rsidRPr="00883F8E" w:rsidRDefault="00FC5B64">
            <w:pPr>
              <w:tabs>
                <w:tab w:val="left" w:pos="283"/>
              </w:tabs>
              <w:spacing w:line="100" w:lineRule="atLeast"/>
              <w:ind w:left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C3. Stymulowanie pracy nad własnym warsztatem umiejętności interpersonalnych</w:t>
            </w:r>
          </w:p>
          <w:p w14:paraId="21DE5F9E" w14:textId="77777777" w:rsidR="00FC5B64" w:rsidRPr="00883F8E" w:rsidRDefault="00FC5B64">
            <w:pPr>
              <w:tabs>
                <w:tab w:val="left" w:pos="283"/>
              </w:tabs>
              <w:spacing w:line="100" w:lineRule="atLeast"/>
              <w:ind w:left="340"/>
              <w:jc w:val="both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</w:p>
        </w:tc>
      </w:tr>
      <w:tr w:rsidR="00FC5B64" w:rsidRPr="00883F8E" w14:paraId="7C586398" w14:textId="77777777">
        <w:trPr>
          <w:trHeight w:val="907"/>
        </w:trPr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BD30D" w14:textId="77777777" w:rsidR="00FC5B64" w:rsidRPr="00883F8E" w:rsidRDefault="00FC5B64">
            <w:pPr>
              <w:numPr>
                <w:ilvl w:val="1"/>
                <w:numId w:val="2"/>
              </w:numPr>
              <w:ind w:left="498" w:hanging="42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Treści programowe (z uwzględnieniem formy zajęć)</w:t>
            </w:r>
          </w:p>
          <w:p w14:paraId="4BDC46C1" w14:textId="77777777" w:rsidR="00FC5B64" w:rsidRPr="00883F8E" w:rsidRDefault="00FC5B64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5C933A52" w14:textId="77777777" w:rsidR="00FC5B64" w:rsidRPr="00883F8E" w:rsidRDefault="00FC5B6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Wykłady</w:t>
            </w:r>
          </w:p>
          <w:tbl>
            <w:tblPr>
              <w:tblW w:w="0" w:type="auto"/>
              <w:tblInd w:w="9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704"/>
              <w:gridCol w:w="7481"/>
            </w:tblGrid>
            <w:tr w:rsidR="00FC5B64" w:rsidRPr="00883F8E" w14:paraId="799674F1" w14:textId="77777777">
              <w:tc>
                <w:tcPr>
                  <w:tcW w:w="70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17313E53" w14:textId="77777777" w:rsidR="00FC5B64" w:rsidRPr="00883F8E" w:rsidRDefault="00FC5B64">
                  <w:pPr>
                    <w:pStyle w:val="Zawartotabeli"/>
                    <w:snapToGrid w:val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883F8E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48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5730A428" w14:textId="77777777" w:rsidR="009258B0" w:rsidRPr="00883F8E" w:rsidRDefault="009258B0">
                  <w:pPr>
                    <w:pStyle w:val="Tekstpodstawowywcity"/>
                    <w:snapToGrid w:val="0"/>
                    <w:spacing w:after="0"/>
                    <w:ind w:left="0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883F8E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Zapoznanie z kartą przedmiotu i wymaganiami w związku z zaliczeniem przedmiotu. </w:t>
                  </w:r>
                </w:p>
                <w:p w14:paraId="0016809B" w14:textId="77777777" w:rsidR="009258B0" w:rsidRPr="00883F8E" w:rsidRDefault="00FC5B64">
                  <w:pPr>
                    <w:pStyle w:val="Tekstpodstawowywcity"/>
                    <w:snapToGrid w:val="0"/>
                    <w:spacing w:after="0"/>
                    <w:ind w:left="0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883F8E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Zapoznanie studentów z tematyką zająć. </w:t>
                  </w:r>
                </w:p>
                <w:p w14:paraId="7A506743" w14:textId="77777777" w:rsidR="00FC5B64" w:rsidRPr="00883F8E" w:rsidRDefault="00FC5B64">
                  <w:pPr>
                    <w:pStyle w:val="Tekstpodstawowywcity"/>
                    <w:snapToGrid w:val="0"/>
                    <w:spacing w:after="0"/>
                    <w:ind w:left="0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883F8E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Wprowadzenie w problematykę </w:t>
                  </w:r>
                  <w:r w:rsidR="00DA4429" w:rsidRPr="00883F8E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rozwoju</w:t>
                  </w:r>
                  <w:r w:rsidRPr="00883F8E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człowieka w biegu ludzkiego życia. Podstawowe pojęcia.  </w:t>
                  </w:r>
                </w:p>
              </w:tc>
            </w:tr>
            <w:tr w:rsidR="00FC5B64" w:rsidRPr="00883F8E" w14:paraId="61792F8E" w14:textId="77777777">
              <w:tc>
                <w:tcPr>
                  <w:tcW w:w="704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1C1135EB" w14:textId="77777777" w:rsidR="00FC5B64" w:rsidRPr="00883F8E" w:rsidRDefault="00FC5B64">
                  <w:pPr>
                    <w:pStyle w:val="Zawartotabeli"/>
                    <w:snapToGrid w:val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883F8E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481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5B4E2F4B" w14:textId="77777777" w:rsidR="00FC5B64" w:rsidRPr="00883F8E" w:rsidRDefault="00FC5B64">
                  <w:pPr>
                    <w:pStyle w:val="Tekstpodstawowywcity"/>
                    <w:snapToGrid w:val="0"/>
                    <w:spacing w:after="0"/>
                    <w:ind w:left="0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883F8E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Jak kształtowała się psychologia rozwojowa.</w:t>
                  </w:r>
                </w:p>
              </w:tc>
            </w:tr>
            <w:tr w:rsidR="00FC5B64" w:rsidRPr="00883F8E" w14:paraId="0F511CD6" w14:textId="77777777">
              <w:tc>
                <w:tcPr>
                  <w:tcW w:w="704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0122363A" w14:textId="77777777" w:rsidR="00FC5B64" w:rsidRPr="00883F8E" w:rsidRDefault="00FC5B64">
                  <w:pPr>
                    <w:pStyle w:val="Zawartotabeli"/>
                    <w:snapToGrid w:val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883F8E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481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1887082B" w14:textId="77777777" w:rsidR="00FC5B64" w:rsidRPr="00883F8E" w:rsidRDefault="00FC5B64">
                  <w:pPr>
                    <w:pStyle w:val="Tekstpodstawowywcity"/>
                    <w:snapToGrid w:val="0"/>
                    <w:spacing w:after="0"/>
                    <w:ind w:left="0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883F8E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Metody badania zmian rozwojowych</w:t>
                  </w:r>
                </w:p>
              </w:tc>
            </w:tr>
            <w:tr w:rsidR="00FC5B64" w:rsidRPr="00883F8E" w14:paraId="406B4DED" w14:textId="77777777">
              <w:tc>
                <w:tcPr>
                  <w:tcW w:w="704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35CBFA19" w14:textId="77777777" w:rsidR="00FC5B64" w:rsidRPr="00883F8E" w:rsidRDefault="00FC5B64">
                  <w:pPr>
                    <w:pStyle w:val="Zawartotabeli"/>
                    <w:snapToGrid w:val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883F8E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481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6D4663B0" w14:textId="77777777" w:rsidR="00FC5B64" w:rsidRPr="00883F8E" w:rsidRDefault="00FC5B64">
                  <w:pPr>
                    <w:pStyle w:val="Tekstpodstawowywcity"/>
                    <w:snapToGrid w:val="0"/>
                    <w:spacing w:after="0"/>
                    <w:ind w:left="0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883F8E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Geny, środowisko i rozwój</w:t>
                  </w:r>
                </w:p>
              </w:tc>
            </w:tr>
            <w:tr w:rsidR="00FC5B64" w:rsidRPr="00883F8E" w14:paraId="615B8683" w14:textId="77777777">
              <w:tc>
                <w:tcPr>
                  <w:tcW w:w="704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6F9941A8" w14:textId="77777777" w:rsidR="00FC5B64" w:rsidRPr="00883F8E" w:rsidRDefault="00FC5B64">
                  <w:pPr>
                    <w:pStyle w:val="Zawartotabeli"/>
                    <w:snapToGrid w:val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883F8E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481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6578AB96" w14:textId="77777777" w:rsidR="00FC5B64" w:rsidRPr="00883F8E" w:rsidRDefault="00FC5B64">
                  <w:pPr>
                    <w:pStyle w:val="Tekstpodstawowywcity"/>
                    <w:snapToGrid w:val="0"/>
                    <w:spacing w:after="0"/>
                    <w:ind w:left="0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883F8E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Rozwój w okresie prenatalnym i noworodkowym.</w:t>
                  </w:r>
                </w:p>
              </w:tc>
            </w:tr>
            <w:tr w:rsidR="00FC5B64" w:rsidRPr="00883F8E" w14:paraId="0670182C" w14:textId="77777777">
              <w:tc>
                <w:tcPr>
                  <w:tcW w:w="704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0F443472" w14:textId="77777777" w:rsidR="00FC5B64" w:rsidRPr="00883F8E" w:rsidRDefault="00FC5B64">
                  <w:pPr>
                    <w:pStyle w:val="Zawartotabeli"/>
                    <w:snapToGrid w:val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883F8E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481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469CBF9F" w14:textId="77777777" w:rsidR="00FC5B64" w:rsidRPr="00883F8E" w:rsidRDefault="00FC5B64">
                  <w:pPr>
                    <w:pStyle w:val="Zawartotabeli"/>
                    <w:snapToGrid w:val="0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883F8E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Rozwój </w:t>
                  </w:r>
                  <w:r w:rsidR="00DA4429" w:rsidRPr="00883F8E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fizyczny</w:t>
                  </w:r>
                  <w:r w:rsidRPr="00883F8E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i poznawczy w okresie wczesnego dzieciństwa.</w:t>
                  </w:r>
                </w:p>
              </w:tc>
            </w:tr>
            <w:tr w:rsidR="00FC5B64" w:rsidRPr="00883F8E" w14:paraId="375F8317" w14:textId="77777777">
              <w:tc>
                <w:tcPr>
                  <w:tcW w:w="704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155C088F" w14:textId="77777777" w:rsidR="00FC5B64" w:rsidRPr="00883F8E" w:rsidRDefault="00FC5B64">
                  <w:pPr>
                    <w:pStyle w:val="Zawartotabeli"/>
                    <w:snapToGrid w:val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883F8E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481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06C10EC0" w14:textId="77777777" w:rsidR="00FC5B64" w:rsidRPr="00883F8E" w:rsidRDefault="00FC5B64">
                  <w:pPr>
                    <w:pStyle w:val="Zawartotabeli"/>
                    <w:snapToGrid w:val="0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883F8E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Rozwój społeczny i osobowości w okresie wczesnego dzieciństwa.</w:t>
                  </w:r>
                </w:p>
              </w:tc>
            </w:tr>
            <w:tr w:rsidR="00FC5B64" w:rsidRPr="00883F8E" w14:paraId="417396E3" w14:textId="77777777">
              <w:tc>
                <w:tcPr>
                  <w:tcW w:w="704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6634CAB1" w14:textId="77777777" w:rsidR="00FC5B64" w:rsidRPr="00883F8E" w:rsidRDefault="00FC5B64">
                  <w:pPr>
                    <w:pStyle w:val="Zawartotabeli"/>
                    <w:snapToGrid w:val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883F8E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481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1250D121" w14:textId="77777777" w:rsidR="00FC5B64" w:rsidRPr="00883F8E" w:rsidRDefault="00FC5B64">
                  <w:pPr>
                    <w:pStyle w:val="Zawartotabeli"/>
                    <w:snapToGrid w:val="0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883F8E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Rozwój fizyczny i </w:t>
                  </w:r>
                  <w:r w:rsidR="00DA4429" w:rsidRPr="00883F8E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poznawczy</w:t>
                  </w:r>
                  <w:r w:rsidRPr="00883F8E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w okresie średniego dzieciństwa.</w:t>
                  </w:r>
                </w:p>
              </w:tc>
            </w:tr>
            <w:tr w:rsidR="00FC5B64" w:rsidRPr="00883F8E" w14:paraId="76878BE2" w14:textId="77777777">
              <w:tc>
                <w:tcPr>
                  <w:tcW w:w="704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0A704947" w14:textId="77777777" w:rsidR="00FC5B64" w:rsidRPr="00883F8E" w:rsidRDefault="00FC5B64">
                  <w:pPr>
                    <w:pStyle w:val="Zawartotabeli"/>
                    <w:snapToGrid w:val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883F8E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481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10B7CEDC" w14:textId="77777777" w:rsidR="00FC5B64" w:rsidRPr="00883F8E" w:rsidRDefault="00FC5B64">
                  <w:pPr>
                    <w:pStyle w:val="Zawartotabeli"/>
                    <w:snapToGrid w:val="0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883F8E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Rozwój społeczny i osobowości w okresie średniego dzieciństwa</w:t>
                  </w:r>
                </w:p>
              </w:tc>
            </w:tr>
            <w:tr w:rsidR="00FC5B64" w:rsidRPr="00883F8E" w14:paraId="40BE0EB9" w14:textId="77777777">
              <w:tc>
                <w:tcPr>
                  <w:tcW w:w="704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490E659F" w14:textId="77777777" w:rsidR="00FC5B64" w:rsidRPr="00883F8E" w:rsidRDefault="00FC5B64">
                  <w:pPr>
                    <w:pStyle w:val="Zawartotabeli"/>
                    <w:snapToGrid w:val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883F8E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481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485D5CCD" w14:textId="77777777" w:rsidR="00FC5B64" w:rsidRPr="00883F8E" w:rsidRDefault="00FC5B64">
                  <w:pPr>
                    <w:pStyle w:val="Zawartotabeli"/>
                    <w:snapToGrid w:val="0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883F8E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Rozwój fizyczny i poznawczy w okresie późnego dzieciństwa</w:t>
                  </w:r>
                </w:p>
              </w:tc>
            </w:tr>
            <w:tr w:rsidR="00FC5B64" w:rsidRPr="00883F8E" w14:paraId="36CA4F92" w14:textId="77777777">
              <w:tc>
                <w:tcPr>
                  <w:tcW w:w="704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56479869" w14:textId="77777777" w:rsidR="00FC5B64" w:rsidRPr="00883F8E" w:rsidRDefault="00FC5B64">
                  <w:pPr>
                    <w:pStyle w:val="Zawartotabeli"/>
                    <w:snapToGrid w:val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883F8E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481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13AEDFBF" w14:textId="77777777" w:rsidR="00FC5B64" w:rsidRPr="00883F8E" w:rsidRDefault="00FC5B64">
                  <w:pPr>
                    <w:pStyle w:val="Zawartotabeli"/>
                    <w:snapToGrid w:val="0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883F8E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Rozwój społeczny i </w:t>
                  </w:r>
                  <w:r w:rsidR="00DA4429" w:rsidRPr="00883F8E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osobowości</w:t>
                  </w:r>
                  <w:r w:rsidRPr="00883F8E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w okresie późnego dzieciństwa</w:t>
                  </w:r>
                </w:p>
              </w:tc>
            </w:tr>
            <w:tr w:rsidR="00FC5B64" w:rsidRPr="00883F8E" w14:paraId="07523FE3" w14:textId="77777777">
              <w:tc>
                <w:tcPr>
                  <w:tcW w:w="704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0A5B5BD3" w14:textId="77777777" w:rsidR="00FC5B64" w:rsidRPr="00883F8E" w:rsidRDefault="00FC5B64">
                  <w:pPr>
                    <w:pStyle w:val="Zawartotabeli"/>
                    <w:snapToGrid w:val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883F8E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7481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6DDE6193" w14:textId="77777777" w:rsidR="00FC5B64" w:rsidRPr="00883F8E" w:rsidRDefault="00FC5B64">
                  <w:pPr>
                    <w:pStyle w:val="Zawartotabeli"/>
                    <w:snapToGrid w:val="0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883F8E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Rozwój fizyczny i poznawczy w okresie adolescencji</w:t>
                  </w:r>
                </w:p>
              </w:tc>
            </w:tr>
            <w:tr w:rsidR="00FC5B64" w:rsidRPr="00883F8E" w14:paraId="405AEE01" w14:textId="77777777">
              <w:tc>
                <w:tcPr>
                  <w:tcW w:w="704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7969A820" w14:textId="77777777" w:rsidR="00FC5B64" w:rsidRPr="00883F8E" w:rsidRDefault="00FC5B64">
                  <w:pPr>
                    <w:pStyle w:val="Zawartotabeli"/>
                    <w:snapToGrid w:val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883F8E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7481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6563CA76" w14:textId="77777777" w:rsidR="00FC5B64" w:rsidRPr="00883F8E" w:rsidRDefault="00FC5B64">
                  <w:pPr>
                    <w:pStyle w:val="Zawartotabeli"/>
                    <w:snapToGrid w:val="0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883F8E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Rozwój społeczny i osobowości w okresie adolescencji</w:t>
                  </w:r>
                </w:p>
              </w:tc>
            </w:tr>
            <w:tr w:rsidR="00FC5B64" w:rsidRPr="00883F8E" w14:paraId="1F9E0222" w14:textId="77777777">
              <w:tc>
                <w:tcPr>
                  <w:tcW w:w="704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7B696DBB" w14:textId="77777777" w:rsidR="00FC5B64" w:rsidRPr="00883F8E" w:rsidRDefault="00FC5B64">
                  <w:pPr>
                    <w:pStyle w:val="Zawartotabeli"/>
                    <w:snapToGrid w:val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883F8E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481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16A3A92E" w14:textId="77777777" w:rsidR="00FC5B64" w:rsidRPr="00883F8E" w:rsidRDefault="00FC5B64">
                  <w:pPr>
                    <w:pStyle w:val="Zawartotabeli"/>
                    <w:snapToGrid w:val="0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883F8E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Wspomaganie rozwoju dzieci i młodzieży</w:t>
                  </w:r>
                </w:p>
              </w:tc>
            </w:tr>
            <w:tr w:rsidR="00FC5B64" w:rsidRPr="00883F8E" w14:paraId="2A4D5AEC" w14:textId="77777777">
              <w:tc>
                <w:tcPr>
                  <w:tcW w:w="704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0BC4A394" w14:textId="77777777" w:rsidR="00FC5B64" w:rsidRPr="00883F8E" w:rsidRDefault="00FC5B64">
                  <w:pPr>
                    <w:pStyle w:val="Zawartotabeli"/>
                    <w:snapToGrid w:val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883F8E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481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11C41459" w14:textId="77777777" w:rsidR="00FC5B64" w:rsidRPr="00883F8E" w:rsidRDefault="00FC5B64">
                  <w:pPr>
                    <w:pStyle w:val="Zawartotabeli"/>
                    <w:snapToGrid w:val="0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883F8E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Psychopatologia rozwojowa dzieci i młodzieży</w:t>
                  </w:r>
                </w:p>
              </w:tc>
            </w:tr>
          </w:tbl>
          <w:p w14:paraId="74A5D93C" w14:textId="77777777" w:rsidR="00FC5B64" w:rsidRPr="00883F8E" w:rsidRDefault="00FC5B64">
            <w:pPr>
              <w:ind w:hanging="49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98BDA45" w14:textId="77777777" w:rsidR="00FC5B64" w:rsidRPr="00883F8E" w:rsidRDefault="00FC5B64">
            <w:pPr>
              <w:ind w:hanging="49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5414C21" w14:textId="77777777" w:rsidR="00FC5B64" w:rsidRPr="00883F8E" w:rsidRDefault="00FC5B64">
            <w:pPr>
              <w:ind w:hanging="49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    Ćwiczenia</w:t>
            </w:r>
          </w:p>
          <w:tbl>
            <w:tblPr>
              <w:tblW w:w="0" w:type="auto"/>
              <w:tblInd w:w="9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704"/>
              <w:gridCol w:w="7470"/>
            </w:tblGrid>
            <w:tr w:rsidR="00FC5B64" w:rsidRPr="00883F8E" w14:paraId="0B81A5EF" w14:textId="77777777">
              <w:tc>
                <w:tcPr>
                  <w:tcW w:w="70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55125744" w14:textId="77777777" w:rsidR="00FC5B64" w:rsidRPr="00883F8E" w:rsidRDefault="00FC5B64">
                  <w:pPr>
                    <w:pStyle w:val="Zawartotabeli"/>
                    <w:snapToGrid w:val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883F8E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47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3BAABE45" w14:textId="77777777" w:rsidR="009258B0" w:rsidRPr="00883F8E" w:rsidRDefault="00FC5B64">
                  <w:pPr>
                    <w:pStyle w:val="Zawartotabeli"/>
                    <w:snapToGri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883F8E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Zapoznanie z kartą przedmiotu i wymaganiami w związku z zaliczeniem przedmiotu. </w:t>
                  </w:r>
                </w:p>
                <w:p w14:paraId="20522C7E" w14:textId="77777777" w:rsidR="00FC5B64" w:rsidRPr="00883F8E" w:rsidRDefault="00FC5B64">
                  <w:pPr>
                    <w:pStyle w:val="Zawartotabeli"/>
                    <w:snapToGri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883F8E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Wprowadzenie w problematykę zmian rozwojowych w okresie dzieciństwa i adolescencji.</w:t>
                  </w:r>
                </w:p>
              </w:tc>
            </w:tr>
            <w:tr w:rsidR="00FC5B64" w:rsidRPr="00883F8E" w14:paraId="0F3589D1" w14:textId="77777777">
              <w:tc>
                <w:tcPr>
                  <w:tcW w:w="704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07C7723B" w14:textId="77777777" w:rsidR="00FC5B64" w:rsidRPr="00883F8E" w:rsidRDefault="00FC5B64">
                  <w:pPr>
                    <w:pStyle w:val="Zawartotabeli"/>
                    <w:snapToGrid w:val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883F8E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470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097601F3" w14:textId="77777777" w:rsidR="00FC5B64" w:rsidRPr="00883F8E" w:rsidRDefault="00FC5B64">
                  <w:pPr>
                    <w:pStyle w:val="Zawartotabeli"/>
                    <w:snapToGri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883F8E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Uwarunkowania genetyczne, dziedziczenie a rozwój</w:t>
                  </w:r>
                </w:p>
              </w:tc>
            </w:tr>
            <w:tr w:rsidR="00FC5B64" w:rsidRPr="00883F8E" w14:paraId="3A1D6220" w14:textId="77777777">
              <w:tc>
                <w:tcPr>
                  <w:tcW w:w="704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13F4D5CB" w14:textId="77777777" w:rsidR="00FC5B64" w:rsidRPr="00883F8E" w:rsidRDefault="00FC5B64">
                  <w:pPr>
                    <w:pStyle w:val="Zawartotabeli"/>
                    <w:snapToGrid w:val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883F8E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470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32BA8F6F" w14:textId="77777777" w:rsidR="00FC5B64" w:rsidRPr="00883F8E" w:rsidRDefault="00FC5B64">
                  <w:pPr>
                    <w:pStyle w:val="Zawartotabeli"/>
                    <w:snapToGri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883F8E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Okres prenatalny i poród</w:t>
                  </w:r>
                </w:p>
              </w:tc>
            </w:tr>
            <w:tr w:rsidR="00FC5B64" w:rsidRPr="00883F8E" w14:paraId="5158B423" w14:textId="77777777">
              <w:tc>
                <w:tcPr>
                  <w:tcW w:w="704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144A466F" w14:textId="77777777" w:rsidR="00FC5B64" w:rsidRPr="00883F8E" w:rsidRDefault="00FC5B64">
                  <w:pPr>
                    <w:pStyle w:val="Zawartotabeli"/>
                    <w:snapToGrid w:val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883F8E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470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007CDDE1" w14:textId="77777777" w:rsidR="00FC5B64" w:rsidRPr="00883F8E" w:rsidRDefault="00FC5B64">
                  <w:pPr>
                    <w:pStyle w:val="Zawartotabeli"/>
                    <w:snapToGri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883F8E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Rozwój motoryczny i fizyczny w biegu ludzkiego życia</w:t>
                  </w:r>
                </w:p>
              </w:tc>
            </w:tr>
            <w:tr w:rsidR="00FC5B64" w:rsidRPr="00883F8E" w14:paraId="557434AF" w14:textId="77777777">
              <w:tc>
                <w:tcPr>
                  <w:tcW w:w="704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530393C8" w14:textId="77777777" w:rsidR="00FC5B64" w:rsidRPr="00883F8E" w:rsidRDefault="00FC5B64">
                  <w:pPr>
                    <w:pStyle w:val="Zawartotabeli"/>
                    <w:snapToGrid w:val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883F8E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470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4B4948A1" w14:textId="77777777" w:rsidR="00FC5B64" w:rsidRPr="00883F8E" w:rsidRDefault="00FC5B64">
                  <w:pPr>
                    <w:pStyle w:val="Zawartotabeli"/>
                    <w:snapToGri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883F8E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Rozwój poznawczy – Piaget i Wygotski</w:t>
                  </w:r>
                </w:p>
              </w:tc>
            </w:tr>
            <w:tr w:rsidR="00FC5B64" w:rsidRPr="00883F8E" w14:paraId="1F8848EC" w14:textId="77777777">
              <w:tc>
                <w:tcPr>
                  <w:tcW w:w="704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66160280" w14:textId="77777777" w:rsidR="00FC5B64" w:rsidRPr="00883F8E" w:rsidRDefault="00FC5B64">
                  <w:pPr>
                    <w:pStyle w:val="Zawartotabeli"/>
                    <w:snapToGrid w:val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883F8E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470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756ADC09" w14:textId="77777777" w:rsidR="00FC5B64" w:rsidRPr="00883F8E" w:rsidRDefault="00FC5B64">
                  <w:pPr>
                    <w:pStyle w:val="Zawartotabeli"/>
                    <w:snapToGri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883F8E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Rozwój poznawczy z </w:t>
                  </w:r>
                  <w:r w:rsidR="00DA4429" w:rsidRPr="00883F8E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perspektywy</w:t>
                  </w:r>
                  <w:r w:rsidRPr="00883F8E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teorii przetwarzania informacji</w:t>
                  </w:r>
                </w:p>
              </w:tc>
            </w:tr>
            <w:tr w:rsidR="00FC5B64" w:rsidRPr="00883F8E" w14:paraId="5ED4F22E" w14:textId="77777777">
              <w:tc>
                <w:tcPr>
                  <w:tcW w:w="704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4A623EC1" w14:textId="77777777" w:rsidR="00FC5B64" w:rsidRPr="00883F8E" w:rsidRDefault="00FC5B64">
                  <w:pPr>
                    <w:pStyle w:val="Zawartotabeli"/>
                    <w:snapToGrid w:val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883F8E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470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360E54B8" w14:textId="77777777" w:rsidR="00FC5B64" w:rsidRPr="00883F8E" w:rsidRDefault="00FC5B64">
                  <w:pPr>
                    <w:pStyle w:val="Zawartotabeli"/>
                    <w:snapToGri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883F8E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Rozwój mowy i języka</w:t>
                  </w:r>
                </w:p>
              </w:tc>
            </w:tr>
            <w:tr w:rsidR="00FC5B64" w:rsidRPr="00883F8E" w14:paraId="6291EB12" w14:textId="77777777">
              <w:tc>
                <w:tcPr>
                  <w:tcW w:w="704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2A5BB8A9" w14:textId="77777777" w:rsidR="00FC5B64" w:rsidRPr="00883F8E" w:rsidRDefault="00FC5B64">
                  <w:pPr>
                    <w:pStyle w:val="Zawartotabeli"/>
                    <w:snapToGrid w:val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883F8E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470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1BC7FF18" w14:textId="77777777" w:rsidR="00FC5B64" w:rsidRPr="00883F8E" w:rsidRDefault="00FC5B64">
                  <w:pPr>
                    <w:pStyle w:val="Zawartotabeli"/>
                    <w:snapToGri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883F8E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Rozwój inteligencji</w:t>
                  </w:r>
                </w:p>
              </w:tc>
            </w:tr>
            <w:tr w:rsidR="00FC5B64" w:rsidRPr="00883F8E" w14:paraId="0EB6BC6E" w14:textId="77777777">
              <w:tc>
                <w:tcPr>
                  <w:tcW w:w="704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12F409F4" w14:textId="77777777" w:rsidR="00FC5B64" w:rsidRPr="00883F8E" w:rsidRDefault="00FC5B64">
                  <w:pPr>
                    <w:pStyle w:val="Zawartotabeli"/>
                    <w:snapToGrid w:val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883F8E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470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372E8525" w14:textId="77777777" w:rsidR="00FC5B64" w:rsidRPr="00883F8E" w:rsidRDefault="00FC5B64">
                  <w:pPr>
                    <w:pStyle w:val="Zawartotabeli"/>
                    <w:snapToGri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883F8E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Rozwój emocjonalny.</w:t>
                  </w:r>
                </w:p>
              </w:tc>
            </w:tr>
            <w:tr w:rsidR="00FC5B64" w:rsidRPr="00883F8E" w14:paraId="09F0BBA3" w14:textId="77777777">
              <w:tc>
                <w:tcPr>
                  <w:tcW w:w="704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13676F3A" w14:textId="77777777" w:rsidR="00FC5B64" w:rsidRPr="00883F8E" w:rsidRDefault="00FC5B64">
                  <w:pPr>
                    <w:pStyle w:val="Zawartotabeli"/>
                    <w:snapToGrid w:val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883F8E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lastRenderedPageBreak/>
                    <w:t>10</w:t>
                  </w:r>
                </w:p>
              </w:tc>
              <w:tc>
                <w:tcPr>
                  <w:tcW w:w="7470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0222BE72" w14:textId="77777777" w:rsidR="00FC5B64" w:rsidRPr="00883F8E" w:rsidRDefault="00FC5B64">
                  <w:pPr>
                    <w:pStyle w:val="Zawartotabeli"/>
                    <w:snapToGri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883F8E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Rozwój społeczny.</w:t>
                  </w:r>
                </w:p>
              </w:tc>
            </w:tr>
            <w:tr w:rsidR="00FC5B64" w:rsidRPr="00883F8E" w14:paraId="1344FE4E" w14:textId="77777777">
              <w:tc>
                <w:tcPr>
                  <w:tcW w:w="704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735B13BC" w14:textId="77777777" w:rsidR="00FC5B64" w:rsidRPr="00883F8E" w:rsidRDefault="00FC5B64">
                  <w:pPr>
                    <w:pStyle w:val="Zawartotabeli"/>
                    <w:snapToGrid w:val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883F8E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470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08111AFD" w14:textId="77777777" w:rsidR="00FC5B64" w:rsidRPr="00883F8E" w:rsidRDefault="00FC5B64">
                  <w:pPr>
                    <w:pStyle w:val="Zawartotabeli"/>
                    <w:snapToGri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883F8E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Rozwój moralny.</w:t>
                  </w:r>
                </w:p>
              </w:tc>
            </w:tr>
            <w:tr w:rsidR="00FC5B64" w:rsidRPr="00883F8E" w14:paraId="0D2D724E" w14:textId="77777777">
              <w:tc>
                <w:tcPr>
                  <w:tcW w:w="704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58DCB81F" w14:textId="77777777" w:rsidR="00FC5B64" w:rsidRPr="00883F8E" w:rsidRDefault="00FC5B64">
                  <w:pPr>
                    <w:pStyle w:val="Zawartotabeli"/>
                    <w:snapToGrid w:val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883F8E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7470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26906989" w14:textId="77777777" w:rsidR="00FC5B64" w:rsidRPr="00883F8E" w:rsidRDefault="00FC5B64">
                  <w:pPr>
                    <w:pStyle w:val="Zawartotabeli"/>
                    <w:snapToGri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883F8E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Rozwój osobowości.</w:t>
                  </w:r>
                </w:p>
              </w:tc>
            </w:tr>
            <w:tr w:rsidR="00FC5B64" w:rsidRPr="00883F8E" w14:paraId="6E05D5B2" w14:textId="77777777">
              <w:tc>
                <w:tcPr>
                  <w:tcW w:w="704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2386E365" w14:textId="77777777" w:rsidR="00FC5B64" w:rsidRPr="00883F8E" w:rsidRDefault="00FC5B64">
                  <w:pPr>
                    <w:pStyle w:val="Zawartotabeli"/>
                    <w:snapToGrid w:val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883F8E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7470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08CE50FE" w14:textId="77777777" w:rsidR="00FC5B64" w:rsidRPr="00883F8E" w:rsidRDefault="00FC5B64">
                  <w:pPr>
                    <w:pStyle w:val="Zawartotabeli"/>
                    <w:snapToGri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883F8E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Rodzina jako kontekst rozwojowy dla dzieci i młodzieży.</w:t>
                  </w:r>
                </w:p>
              </w:tc>
            </w:tr>
            <w:tr w:rsidR="00FC5B64" w:rsidRPr="00883F8E" w14:paraId="66B883B2" w14:textId="77777777">
              <w:tc>
                <w:tcPr>
                  <w:tcW w:w="704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70E3FB0F" w14:textId="77777777" w:rsidR="00FC5B64" w:rsidRPr="00883F8E" w:rsidRDefault="00FC5B64">
                  <w:pPr>
                    <w:pStyle w:val="Zawartotabeli"/>
                    <w:snapToGrid w:val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883F8E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470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75234FC7" w14:textId="77777777" w:rsidR="00FC5B64" w:rsidRPr="00883F8E" w:rsidRDefault="00FC5B64">
                  <w:pPr>
                    <w:pStyle w:val="Zawartotabeli"/>
                    <w:snapToGri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883F8E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Kolokwium zaliczeniowe</w:t>
                  </w:r>
                </w:p>
              </w:tc>
            </w:tr>
            <w:tr w:rsidR="00FC5B64" w:rsidRPr="00883F8E" w14:paraId="1ADEF41C" w14:textId="77777777">
              <w:tc>
                <w:tcPr>
                  <w:tcW w:w="704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4FA12DFD" w14:textId="77777777" w:rsidR="00FC5B64" w:rsidRPr="00883F8E" w:rsidRDefault="00FC5B64">
                  <w:pPr>
                    <w:pStyle w:val="Zawartotabeli"/>
                    <w:snapToGrid w:val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883F8E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470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756E1315" w14:textId="77777777" w:rsidR="00FC5B64" w:rsidRPr="00883F8E" w:rsidRDefault="00FC5B64">
                  <w:pPr>
                    <w:pStyle w:val="Zawartotabeli"/>
                    <w:snapToGri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883F8E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Omówienie wyników kolokwium zaliczeniowego. </w:t>
                  </w:r>
                </w:p>
              </w:tc>
            </w:tr>
          </w:tbl>
          <w:p w14:paraId="764783CD" w14:textId="77777777" w:rsidR="00FC5B64" w:rsidRPr="00883F8E" w:rsidRDefault="00FC5B64">
            <w:pPr>
              <w:ind w:hanging="498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30984111" w14:textId="77777777" w:rsidR="00FC5B64" w:rsidRPr="00883F8E" w:rsidRDefault="00FC5B64">
            <w:pPr>
              <w:ind w:hanging="498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5C04EABD" w14:textId="77777777" w:rsidR="00FC5B64" w:rsidRPr="00883F8E" w:rsidRDefault="00FC5B64">
            <w:pPr>
              <w:ind w:hanging="49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    Projekt własny</w:t>
            </w:r>
          </w:p>
          <w:tbl>
            <w:tblPr>
              <w:tblW w:w="0" w:type="auto"/>
              <w:tblInd w:w="9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704"/>
              <w:gridCol w:w="7470"/>
            </w:tblGrid>
            <w:tr w:rsidR="00FC5B64" w:rsidRPr="00883F8E" w14:paraId="2391CD69" w14:textId="77777777">
              <w:tc>
                <w:tcPr>
                  <w:tcW w:w="70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43AE2C07" w14:textId="77777777" w:rsidR="00FC5B64" w:rsidRPr="00883F8E" w:rsidRDefault="00FC5B64">
                  <w:pPr>
                    <w:pStyle w:val="Zawartotabeli"/>
                    <w:snapToGrid w:val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883F8E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47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0BDBDA71" w14:textId="77777777" w:rsidR="009258B0" w:rsidRPr="00883F8E" w:rsidRDefault="009258B0">
                  <w:pPr>
                    <w:pStyle w:val="Zawartotabeli"/>
                    <w:snapToGri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883F8E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Zapoznanie z kartą przedmiotu i wymaganiami w związku z zaliczeniem przedmiotu. </w:t>
                  </w:r>
                </w:p>
                <w:p w14:paraId="0C57E8FC" w14:textId="77777777" w:rsidR="00FC5B64" w:rsidRPr="00883F8E" w:rsidRDefault="00FC5B64">
                  <w:pPr>
                    <w:pStyle w:val="Zawartotabeli"/>
                    <w:snapToGri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883F8E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Sporządzenie socjogramu dla wybranej grupy rozwojowej </w:t>
                  </w:r>
                </w:p>
              </w:tc>
            </w:tr>
            <w:tr w:rsidR="00B867EE" w:rsidRPr="00883F8E" w14:paraId="1870CDA7" w14:textId="77777777">
              <w:tc>
                <w:tcPr>
                  <w:tcW w:w="70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2B820206" w14:textId="77777777" w:rsidR="00B867EE" w:rsidRPr="00883F8E" w:rsidRDefault="00B867EE">
                  <w:pPr>
                    <w:pStyle w:val="Zawartotabeli"/>
                    <w:snapToGrid w:val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883F8E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47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35946198" w14:textId="77777777" w:rsidR="00B867EE" w:rsidRPr="00883F8E" w:rsidRDefault="00B867EE" w:rsidP="00B867EE">
                  <w:pPr>
                    <w:snapToGrid w:val="0"/>
                    <w:rPr>
                      <w:rFonts w:ascii="Times New Roman" w:eastAsia="Calibri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883F8E">
                    <w:rPr>
                      <w:rFonts w:ascii="Times New Roman" w:eastAsia="Calibri" w:hAnsi="Times New Roman" w:cs="Times New Roman"/>
                      <w:color w:val="000000" w:themeColor="text1"/>
                      <w:sz w:val="20"/>
                      <w:szCs w:val="20"/>
                    </w:rPr>
                    <w:t>Obserwacja procesów rozwojowych uczniów i osób dorosłych</w:t>
                  </w:r>
                  <w:r w:rsidRPr="00883F8E">
                    <w:rPr>
                      <w:rFonts w:ascii="Times New Roman" w:eastAsia="Calibri" w:hAnsi="Times New Roman" w:cs="Times New Roman"/>
                      <w:noProof/>
                      <w:color w:val="000000" w:themeColor="text1"/>
                      <w:sz w:val="20"/>
                      <w:szCs w:val="20"/>
                    </w:rPr>
                    <w:t xml:space="preserve"> - przygotowanie socjogramu dla wybranej grupy rozwojowej</w:t>
                  </w:r>
                </w:p>
              </w:tc>
            </w:tr>
          </w:tbl>
          <w:p w14:paraId="3A8E3372" w14:textId="77777777" w:rsidR="00FC5B64" w:rsidRPr="00883F8E" w:rsidRDefault="00FC5B6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65F1AD7C" w14:textId="77777777" w:rsidR="00FC5B64" w:rsidRPr="00883F8E" w:rsidRDefault="00FC5B64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03996436" w14:textId="77777777" w:rsidR="00FC5B64" w:rsidRPr="00883F8E" w:rsidRDefault="00FC5B64">
      <w:pPr>
        <w:numPr>
          <w:ilvl w:val="1"/>
          <w:numId w:val="2"/>
        </w:numPr>
        <w:ind w:left="426" w:hanging="42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83F8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Przedmiotowe efekty uczenia się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39"/>
      </w:tblGrid>
      <w:tr w:rsidR="00FC5B64" w:rsidRPr="00883F8E" w14:paraId="3BC25581" w14:textId="77777777">
        <w:trPr>
          <w:cantSplit/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2EA63041" w14:textId="77777777" w:rsidR="00FC5B64" w:rsidRPr="00883F8E" w:rsidRDefault="00FC5B64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5EFC7" w14:textId="77777777" w:rsidR="00FC5B64" w:rsidRPr="00883F8E" w:rsidRDefault="00FC5B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Student, który zaliczył przedmiot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C67AD" w14:textId="77777777" w:rsidR="00FC5B64" w:rsidRPr="00883F8E" w:rsidRDefault="00FC5B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Odniesienie do kierunkowych efektów uczenia się</w:t>
            </w:r>
          </w:p>
        </w:tc>
      </w:tr>
      <w:tr w:rsidR="00FC5B64" w:rsidRPr="00883F8E" w14:paraId="09C917AC" w14:textId="77777777">
        <w:trPr>
          <w:trHeight w:val="284"/>
        </w:trPr>
        <w:tc>
          <w:tcPr>
            <w:tcW w:w="9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700DE" w14:textId="77777777" w:rsidR="00FC5B64" w:rsidRPr="00883F8E" w:rsidRDefault="00FC5B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 zakresie </w:t>
            </w:r>
            <w:r w:rsidRPr="00883F8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WIEDZY:</w:t>
            </w:r>
          </w:p>
        </w:tc>
      </w:tr>
      <w:tr w:rsidR="00FC5B64" w:rsidRPr="00883F8E" w14:paraId="5BFFAA9D" w14:textId="77777777" w:rsidTr="0077277F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DDEDB" w14:textId="77777777" w:rsidR="00FC5B64" w:rsidRPr="00883F8E" w:rsidRDefault="00FC5B64" w:rsidP="007727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B21F7" w14:textId="77777777" w:rsidR="00FC5B64" w:rsidRPr="00883F8E" w:rsidRDefault="00BC2E6A">
            <w:pPr>
              <w:shd w:val="clear" w:color="auto" w:fill="FFFFFF"/>
              <w:snapToGrid w:val="0"/>
              <w:spacing w:line="206" w:lineRule="exac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zna prawidłowości rozwoju człowieka od okresu prenatalnego do adolescencji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2F997" w14:textId="77777777" w:rsidR="00BC2E6A" w:rsidRPr="00883F8E" w:rsidRDefault="00BC2E6A" w:rsidP="0077277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PED1A_W06</w:t>
            </w:r>
          </w:p>
          <w:p w14:paraId="73BE062C" w14:textId="77777777" w:rsidR="00FC5B64" w:rsidRPr="00883F8E" w:rsidRDefault="00BC2E6A" w:rsidP="0077277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NAU1A_W02</w:t>
            </w:r>
          </w:p>
        </w:tc>
      </w:tr>
      <w:tr w:rsidR="008A669F" w:rsidRPr="00883F8E" w14:paraId="137F2D06" w14:textId="77777777" w:rsidTr="0077277F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4120C6" w14:textId="77777777" w:rsidR="008A669F" w:rsidRPr="00883F8E" w:rsidRDefault="008A669F" w:rsidP="007727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W02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9340AB" w14:textId="77777777" w:rsidR="008A669F" w:rsidRPr="00883F8E" w:rsidRDefault="00BC2E6A" w:rsidP="00BC2E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zna przyczyny i przejawy psychopatologii rozwoju dzieci i młodzieży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4B9F6" w14:textId="77777777" w:rsidR="00BC2E6A" w:rsidRPr="00883F8E" w:rsidRDefault="00BC2E6A" w:rsidP="0077277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PED1A_W06</w:t>
            </w:r>
          </w:p>
          <w:p w14:paraId="7EFEE409" w14:textId="77777777" w:rsidR="008A669F" w:rsidRPr="00883F8E" w:rsidRDefault="00BC2E6A" w:rsidP="0077277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NAU1A_W02</w:t>
            </w:r>
          </w:p>
        </w:tc>
      </w:tr>
      <w:tr w:rsidR="00316EC4" w:rsidRPr="00883F8E" w14:paraId="024D181E" w14:textId="77777777" w:rsidTr="00796C92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E5E8E" w14:textId="7A34400C" w:rsidR="00316EC4" w:rsidRPr="0071082F" w:rsidRDefault="00316EC4" w:rsidP="00316E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082F">
              <w:rPr>
                <w:rFonts w:ascii="Times New Roman" w:hAnsi="Times New Roman" w:cs="Times New Roman"/>
                <w:sz w:val="20"/>
                <w:szCs w:val="20"/>
              </w:rPr>
              <w:t>B.1.W2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4E4BC5" w14:textId="6ECC8F52" w:rsidR="00316EC4" w:rsidRPr="0071082F" w:rsidRDefault="00316EC4" w:rsidP="00316E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082F">
              <w:rPr>
                <w:rFonts w:ascii="Times New Roman" w:hAnsi="Times New Roman" w:cs="Times New Roman"/>
                <w:sz w:val="20"/>
                <w:szCs w:val="20"/>
              </w:rPr>
              <w:t>zna i rozumie proces rozwoju ucznia w okresie dzieciństwa, adolescencji i wczesnej dorosłości: rozwój fizyczny, motoryczny i psychoseksualny, rozwój procesów poznawczych (myślenie, mowa, spostrzeganie, uwaga i pamięć), rozwój społeczno-emocjonalny i moralny, zmiany fizyczne i  psychiczne w  okresie  dojrzewania, rozwój wybranych funkcji psychicznych, normę rozwojową, rozwój i kształtowanie osobowości, rozwój w kontekście wychowania, zaburzenia w rozwoju podstawowych procesów psychicznych, teorie integralnego rozwoju ucznia, dysharmonie i zaburzenia rozwojowe u uczniów, zaburzenia  zachowania, zagadnienia: nieśmiałości i  nadpobudliwości, szczególnych uzdolnień, zaburzeń funkcjonowania  w  okresie  dorastania, obniżenia nastroju, depresji, krystalizowania się tożsamości, dorosłości, identyfikacji z nowymi rolami społecznymi, a także kształtowania się stylu życia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9CCAB" w14:textId="77777777" w:rsidR="0071082F" w:rsidRPr="0071082F" w:rsidRDefault="0071082F" w:rsidP="0006589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82F">
              <w:rPr>
                <w:rFonts w:ascii="Times New Roman" w:hAnsi="Times New Roman" w:cs="Times New Roman"/>
                <w:sz w:val="20"/>
                <w:szCs w:val="20"/>
              </w:rPr>
              <w:t>PED1A_W06/NAU1A_W02</w:t>
            </w:r>
          </w:p>
          <w:p w14:paraId="644D9A9B" w14:textId="77777777" w:rsidR="0071082F" w:rsidRPr="0071082F" w:rsidRDefault="0071082F" w:rsidP="0006589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82F">
              <w:rPr>
                <w:rFonts w:ascii="Times New Roman" w:hAnsi="Times New Roman" w:cs="Times New Roman"/>
                <w:sz w:val="20"/>
                <w:szCs w:val="20"/>
              </w:rPr>
              <w:t>PED1A_W14</w:t>
            </w:r>
          </w:p>
          <w:p w14:paraId="37BDAAC5" w14:textId="0979851D" w:rsidR="00A25AD4" w:rsidRPr="0071082F" w:rsidRDefault="00A25AD4" w:rsidP="000658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1082F" w:rsidRPr="00883F8E" w14:paraId="6624863E" w14:textId="77777777" w:rsidTr="00796C92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003B9" w14:textId="5627F504" w:rsidR="0071082F" w:rsidRPr="00CA37C2" w:rsidRDefault="00515A58" w:rsidP="00316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7C2">
              <w:rPr>
                <w:rFonts w:ascii="Times New Roman" w:hAnsi="Times New Roman" w:cs="Times New Roman"/>
                <w:sz w:val="20"/>
                <w:szCs w:val="20"/>
              </w:rPr>
              <w:t>B.1.W4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2BC984" w14:textId="250489C0" w:rsidR="0071082F" w:rsidRPr="00CA37C2" w:rsidRDefault="00F871C8" w:rsidP="00316E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7C2">
              <w:rPr>
                <w:rFonts w:ascii="Times New Roman" w:hAnsi="Times New Roman" w:cs="Times New Roman"/>
                <w:sz w:val="20"/>
                <w:szCs w:val="20"/>
              </w:rPr>
              <w:t>zna i rozumie proces uczenia się: modele uczenia się, w tym koncepcje klasyczne i współczesne ujęcia w oparciu o wyniki badań neuropsychologicznych, metody i techniki uczenia się z uwzględnieniem rozwijania metapoznania, trudności w uczeniu się, ich przyczyny i strategie ich przezwyciężania, metody i techniki identyfikacji oraz wspomagania rozwoju uzdolnień i zainteresowań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3E5A5" w14:textId="77777777" w:rsidR="00CA37C2" w:rsidRPr="00CA37C2" w:rsidRDefault="00CA37C2" w:rsidP="0006589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7C2">
              <w:rPr>
                <w:rFonts w:ascii="Times New Roman" w:hAnsi="Times New Roman" w:cs="Times New Roman"/>
                <w:sz w:val="20"/>
                <w:szCs w:val="20"/>
              </w:rPr>
              <w:t>PED1A_W06/NAU1A_W02</w:t>
            </w:r>
          </w:p>
          <w:p w14:paraId="51DEA9CA" w14:textId="1FDD961A" w:rsidR="0071082F" w:rsidRPr="00CA37C2" w:rsidRDefault="00CA37C2" w:rsidP="0006589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7C2">
              <w:rPr>
                <w:rFonts w:ascii="Times New Roman" w:hAnsi="Times New Roman" w:cs="Times New Roman"/>
                <w:sz w:val="20"/>
                <w:szCs w:val="20"/>
              </w:rPr>
              <w:t>PED1A_W12/NAU1A_W12</w:t>
            </w:r>
          </w:p>
        </w:tc>
      </w:tr>
      <w:tr w:rsidR="00DA293A" w:rsidRPr="00883F8E" w14:paraId="1ABAC6AC" w14:textId="77777777" w:rsidTr="00955CB5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6451C" w14:textId="08FBCB4C" w:rsidR="00DA293A" w:rsidRPr="00EB7978" w:rsidRDefault="00DA293A" w:rsidP="00DA2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978">
              <w:rPr>
                <w:rFonts w:ascii="Times New Roman" w:hAnsi="Times New Roman" w:cs="Times New Roman"/>
                <w:sz w:val="20"/>
                <w:szCs w:val="20"/>
              </w:rPr>
              <w:t>B.1.W5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6009E" w14:textId="5EA6F604" w:rsidR="00DA293A" w:rsidRPr="00EB7978" w:rsidRDefault="00DA293A" w:rsidP="00DA293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7978">
              <w:rPr>
                <w:rFonts w:ascii="Times New Roman" w:hAnsi="Times New Roman" w:cs="Times New Roman"/>
                <w:sz w:val="20"/>
                <w:szCs w:val="20"/>
              </w:rPr>
              <w:t>zna i rozumie zagadnienia autorefleksji i samorozwoju: zasoby własne w pracy nauczyciela – identyfikacja i rozwój, indywidualne strategie radzenia sobie z trudnościami, stres i nauczycielskie wypalenie zawodowe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4CF59" w14:textId="77777777" w:rsidR="00EB7978" w:rsidRPr="00EB7978" w:rsidRDefault="00EB7978" w:rsidP="0006589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978">
              <w:rPr>
                <w:rFonts w:ascii="Times New Roman" w:hAnsi="Times New Roman" w:cs="Times New Roman"/>
                <w:sz w:val="20"/>
                <w:szCs w:val="20"/>
              </w:rPr>
              <w:t>PED1A_W06/NAU1A_W02</w:t>
            </w:r>
          </w:p>
          <w:p w14:paraId="6BC25EC6" w14:textId="77777777" w:rsidR="00DA293A" w:rsidRPr="00EB7978" w:rsidRDefault="00DA293A" w:rsidP="0006589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293A" w:rsidRPr="00883F8E" w14:paraId="3DE4FA68" w14:textId="77777777">
        <w:trPr>
          <w:trHeight w:val="284"/>
        </w:trPr>
        <w:tc>
          <w:tcPr>
            <w:tcW w:w="9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F0D7C" w14:textId="77777777" w:rsidR="00DA293A" w:rsidRPr="00883F8E" w:rsidRDefault="00DA293A" w:rsidP="00DA29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 zakresie </w:t>
            </w:r>
            <w:r w:rsidRPr="00883F8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UMIEJĘTNOŚCI:</w:t>
            </w:r>
          </w:p>
        </w:tc>
      </w:tr>
      <w:tr w:rsidR="00DA293A" w:rsidRPr="00883F8E" w14:paraId="089DF1F3" w14:textId="77777777" w:rsidTr="0077277F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672FA4" w14:textId="77777777" w:rsidR="00DA293A" w:rsidRPr="00883F8E" w:rsidRDefault="00DA293A" w:rsidP="00DA29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B6179" w14:textId="77777777" w:rsidR="00DA293A" w:rsidRPr="00883F8E" w:rsidRDefault="00DA293A" w:rsidP="00DA293A">
            <w:pPr>
              <w:shd w:val="clear" w:color="auto" w:fill="FFFFFF"/>
              <w:snapToGrid w:val="0"/>
              <w:spacing w:line="211" w:lineRule="exac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potrafi wykorzystać wiedzę pedagogiczno-psychologiczną na temat prawidłowości rozwoju dzieci i młodzieży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72FF4" w14:textId="77777777" w:rsidR="00DA293A" w:rsidRPr="00883F8E" w:rsidRDefault="00DA293A" w:rsidP="000658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PED1A_U01</w:t>
            </w:r>
          </w:p>
          <w:p w14:paraId="59F78B0A" w14:textId="77777777" w:rsidR="00DA293A" w:rsidRPr="00883F8E" w:rsidRDefault="00DA293A" w:rsidP="0006589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NAU1A_W01</w:t>
            </w:r>
          </w:p>
        </w:tc>
      </w:tr>
      <w:tr w:rsidR="00DA293A" w:rsidRPr="00883F8E" w14:paraId="1C88C1F2" w14:textId="77777777" w:rsidTr="0077277F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7BFA9" w14:textId="77777777" w:rsidR="00DA293A" w:rsidRPr="00883F8E" w:rsidRDefault="00DA293A" w:rsidP="00DA29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U02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07BB3" w14:textId="77777777" w:rsidR="00DA293A" w:rsidRPr="00883F8E" w:rsidRDefault="00DA293A" w:rsidP="00DA293A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potrafi pracować w zespole, w tym w interdyscyplinarnym, pełniąc różne role; przyjmować i wyznaczać zadania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682E7" w14:textId="77777777" w:rsidR="00DA293A" w:rsidRPr="00883F8E" w:rsidRDefault="00DA293A" w:rsidP="0006589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PED1A_U15</w:t>
            </w:r>
          </w:p>
        </w:tc>
      </w:tr>
      <w:tr w:rsidR="00DA293A" w:rsidRPr="00883F8E" w14:paraId="4C6833C9" w14:textId="77777777" w:rsidTr="0077277F">
        <w:trPr>
          <w:trHeight w:val="284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51537" w14:textId="77777777" w:rsidR="00DA293A" w:rsidRPr="00883F8E" w:rsidRDefault="00DA293A" w:rsidP="00DA29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U03</w:t>
            </w:r>
          </w:p>
        </w:tc>
        <w:tc>
          <w:tcPr>
            <w:tcW w:w="7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BB094" w14:textId="77777777" w:rsidR="00DA293A" w:rsidRPr="00883F8E" w:rsidRDefault="00DA293A" w:rsidP="00DA293A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potrafi wykorzystywać podstawową wiedzę teoretyczną  z zakresu pedagogiki oraz powiązanych z nią dyscyplin  w celu analizowania i interpretowania zachowań dzieci  i  młodzieży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1F031" w14:textId="77777777" w:rsidR="00DA293A" w:rsidRPr="00883F8E" w:rsidRDefault="00DA293A" w:rsidP="0006589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PED1A_U02</w:t>
            </w:r>
          </w:p>
        </w:tc>
      </w:tr>
      <w:tr w:rsidR="00B9681E" w:rsidRPr="00883F8E" w14:paraId="4D0C9BC1" w14:textId="77777777" w:rsidTr="00F3380F">
        <w:trPr>
          <w:trHeight w:val="284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36594" w14:textId="58A8DBBA" w:rsidR="00B9681E" w:rsidRPr="003A0218" w:rsidRDefault="00B9681E" w:rsidP="00B968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218">
              <w:rPr>
                <w:rFonts w:ascii="Times New Roman" w:hAnsi="Times New Roman" w:cs="Times New Roman"/>
                <w:sz w:val="20"/>
                <w:szCs w:val="20"/>
              </w:rPr>
              <w:t>B.1.U1</w:t>
            </w:r>
          </w:p>
        </w:tc>
        <w:tc>
          <w:tcPr>
            <w:tcW w:w="7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CD934" w14:textId="1107AEDD" w:rsidR="00B9681E" w:rsidRPr="003A0218" w:rsidRDefault="007F0830" w:rsidP="00B9681E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218">
              <w:rPr>
                <w:rFonts w:ascii="Times New Roman" w:hAnsi="Times New Roman" w:cs="Times New Roman"/>
                <w:sz w:val="20"/>
                <w:szCs w:val="20"/>
              </w:rPr>
              <w:t>potrafi obserwować procesy rozwojowe uczniów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E1DBA" w14:textId="77777777" w:rsidR="000D5CED" w:rsidRPr="003A0218" w:rsidRDefault="000D5CED" w:rsidP="0006589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18">
              <w:rPr>
                <w:rFonts w:ascii="Times New Roman" w:hAnsi="Times New Roman" w:cs="Times New Roman"/>
                <w:sz w:val="20"/>
                <w:szCs w:val="20"/>
              </w:rPr>
              <w:t>PED1A_U01/NAU1A_U01</w:t>
            </w:r>
          </w:p>
          <w:p w14:paraId="75154BDF" w14:textId="17F72A36" w:rsidR="00B9681E" w:rsidRPr="003A0218" w:rsidRDefault="000D5CED" w:rsidP="0006589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218">
              <w:rPr>
                <w:rFonts w:ascii="Times New Roman" w:hAnsi="Times New Roman" w:cs="Times New Roman"/>
                <w:sz w:val="20"/>
                <w:szCs w:val="20"/>
              </w:rPr>
              <w:t>PED1A_U02</w:t>
            </w:r>
          </w:p>
        </w:tc>
      </w:tr>
      <w:tr w:rsidR="005C3C60" w:rsidRPr="00883F8E" w14:paraId="4827C1BD" w14:textId="77777777" w:rsidTr="0077277F">
        <w:trPr>
          <w:trHeight w:val="284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E36888" w14:textId="5351ED55" w:rsidR="005C3C60" w:rsidRPr="003A0218" w:rsidRDefault="005C3C60" w:rsidP="005C3C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218">
              <w:rPr>
                <w:rFonts w:ascii="Times New Roman" w:hAnsi="Times New Roman" w:cs="Times New Roman"/>
                <w:sz w:val="20"/>
                <w:szCs w:val="20"/>
              </w:rPr>
              <w:t>B.1.U2</w:t>
            </w:r>
          </w:p>
        </w:tc>
        <w:tc>
          <w:tcPr>
            <w:tcW w:w="7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DFFA5" w14:textId="438FFDD4" w:rsidR="005C3C60" w:rsidRPr="003A0218" w:rsidRDefault="005C3C60" w:rsidP="005C3C60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218">
              <w:rPr>
                <w:rFonts w:ascii="Times New Roman" w:hAnsi="Times New Roman" w:cs="Times New Roman"/>
                <w:sz w:val="20"/>
                <w:szCs w:val="20"/>
              </w:rPr>
              <w:t>potrafi obserwować zachowania społeczne i ich uwarunkowania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D4037" w14:textId="77777777" w:rsidR="006644A7" w:rsidRPr="003A0218" w:rsidRDefault="006644A7" w:rsidP="0006589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18">
              <w:rPr>
                <w:rFonts w:ascii="Times New Roman" w:hAnsi="Times New Roman" w:cs="Times New Roman"/>
                <w:sz w:val="20"/>
                <w:szCs w:val="20"/>
              </w:rPr>
              <w:t>PED1A_U01/NAU1A_U01</w:t>
            </w:r>
          </w:p>
          <w:p w14:paraId="0BB55FC5" w14:textId="10F547DD" w:rsidR="005C3C60" w:rsidRPr="003A0218" w:rsidRDefault="006644A7" w:rsidP="0006589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218">
              <w:rPr>
                <w:rFonts w:ascii="Times New Roman" w:hAnsi="Times New Roman" w:cs="Times New Roman"/>
                <w:sz w:val="20"/>
                <w:szCs w:val="20"/>
              </w:rPr>
              <w:t>PED1A_U02</w:t>
            </w:r>
          </w:p>
        </w:tc>
      </w:tr>
      <w:tr w:rsidR="006644A7" w:rsidRPr="00883F8E" w14:paraId="20844367" w14:textId="77777777" w:rsidTr="0077277F">
        <w:trPr>
          <w:trHeight w:val="284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D901D" w14:textId="6A4806F8" w:rsidR="006644A7" w:rsidRPr="003A0218" w:rsidRDefault="00335371" w:rsidP="005C3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18">
              <w:rPr>
                <w:rFonts w:ascii="Times New Roman" w:hAnsi="Times New Roman" w:cs="Times New Roman"/>
                <w:sz w:val="20"/>
                <w:szCs w:val="20"/>
              </w:rPr>
              <w:t>B.1.U6</w:t>
            </w:r>
          </w:p>
        </w:tc>
        <w:tc>
          <w:tcPr>
            <w:tcW w:w="7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E872B" w14:textId="7C269712" w:rsidR="006644A7" w:rsidRPr="003A0218" w:rsidRDefault="00302E0D" w:rsidP="005C3C60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218">
              <w:rPr>
                <w:rFonts w:ascii="Times New Roman" w:hAnsi="Times New Roman" w:cs="Times New Roman"/>
                <w:sz w:val="20"/>
                <w:szCs w:val="20"/>
              </w:rPr>
              <w:t>identyfikować potrzeby uczniów w rozwoju uzdolnień i zainteresowań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AD747" w14:textId="77777777" w:rsidR="003A0218" w:rsidRPr="003A0218" w:rsidRDefault="003A0218" w:rsidP="0006589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18">
              <w:rPr>
                <w:rFonts w:ascii="Times New Roman" w:hAnsi="Times New Roman" w:cs="Times New Roman"/>
                <w:sz w:val="20"/>
                <w:szCs w:val="20"/>
              </w:rPr>
              <w:t>PED1A_U01/NA</w:t>
            </w:r>
            <w:r w:rsidRPr="003A02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U1A_U01</w:t>
            </w:r>
          </w:p>
          <w:p w14:paraId="2181C597" w14:textId="77777777" w:rsidR="003A0218" w:rsidRPr="003A0218" w:rsidRDefault="003A0218" w:rsidP="0006589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18">
              <w:rPr>
                <w:rFonts w:ascii="Times New Roman" w:hAnsi="Times New Roman" w:cs="Times New Roman"/>
                <w:sz w:val="20"/>
                <w:szCs w:val="20"/>
              </w:rPr>
              <w:t>PED1A_U02</w:t>
            </w:r>
          </w:p>
          <w:p w14:paraId="24746646" w14:textId="0A860302" w:rsidR="006644A7" w:rsidRPr="003A0218" w:rsidRDefault="003A0218" w:rsidP="0006589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18">
              <w:rPr>
                <w:rFonts w:ascii="Times New Roman" w:hAnsi="Times New Roman" w:cs="Times New Roman"/>
                <w:sz w:val="20"/>
                <w:szCs w:val="20"/>
              </w:rPr>
              <w:t>PED1A_U03</w:t>
            </w:r>
          </w:p>
        </w:tc>
      </w:tr>
      <w:tr w:rsidR="005C3C60" w:rsidRPr="00883F8E" w14:paraId="50E6258E" w14:textId="77777777">
        <w:trPr>
          <w:trHeight w:val="284"/>
        </w:trPr>
        <w:tc>
          <w:tcPr>
            <w:tcW w:w="9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77165" w14:textId="77777777" w:rsidR="005C3C60" w:rsidRPr="00883F8E" w:rsidRDefault="005C3C60" w:rsidP="005C3C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w zakresie </w:t>
            </w:r>
            <w:r w:rsidRPr="00883F8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KOMPETENCJI SPOŁECZNYCH:</w:t>
            </w:r>
          </w:p>
        </w:tc>
      </w:tr>
      <w:tr w:rsidR="005C3C60" w:rsidRPr="00883F8E" w14:paraId="792866EB" w14:textId="77777777" w:rsidTr="0077277F">
        <w:trPr>
          <w:trHeight w:val="7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3B87B6" w14:textId="77777777" w:rsidR="005C3C60" w:rsidRPr="00883F8E" w:rsidRDefault="005C3C60" w:rsidP="005C3C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223C4" w14:textId="77777777" w:rsidR="005C3C60" w:rsidRPr="00883F8E" w:rsidRDefault="005C3C60" w:rsidP="005C3C60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świadomego oceniania poziomu swojej wiedzy i umiejętności, rozumie konieczność zasięgania opinii ekspertów </w:t>
            </w:r>
          </w:p>
          <w:p w14:paraId="2EB2D718" w14:textId="77777777" w:rsidR="005C3C60" w:rsidRPr="00883F8E" w:rsidRDefault="005C3C60" w:rsidP="005C3C60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 rozwiązywaniu problemów, z którymi sam nie potrafi sobie poradzić, rozumie potrzebę ciągłego dokształcania się zawodowego i rozwoju osobistego, dokonuje samooceny własnych kompetencji i doskonali umiejętności, wyznacza kierunki własnego rozwoju i kształcenia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272BC" w14:textId="77777777" w:rsidR="005C3C60" w:rsidRPr="00883F8E" w:rsidRDefault="005C3C60" w:rsidP="005C3C6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PED1A_K02</w:t>
            </w:r>
          </w:p>
        </w:tc>
      </w:tr>
    </w:tbl>
    <w:p w14:paraId="1E01304C" w14:textId="77777777" w:rsidR="00FC5B64" w:rsidRPr="00883F8E" w:rsidRDefault="00FC5B64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2EA68EE1" w14:textId="77777777" w:rsidR="00FC5B64" w:rsidRPr="00883F8E" w:rsidRDefault="00FC5B64">
      <w:pPr>
        <w:rPr>
          <w:rFonts w:ascii="Times New Roman" w:hAnsi="Times New Roman" w:cs="Times New Roman"/>
          <w:color w:val="FF0000"/>
          <w:sz w:val="20"/>
          <w:szCs w:val="20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1830"/>
        <w:gridCol w:w="660"/>
        <w:gridCol w:w="735"/>
        <w:gridCol w:w="630"/>
        <w:gridCol w:w="735"/>
        <w:gridCol w:w="630"/>
        <w:gridCol w:w="675"/>
        <w:gridCol w:w="675"/>
        <w:gridCol w:w="570"/>
        <w:gridCol w:w="690"/>
        <w:gridCol w:w="615"/>
        <w:gridCol w:w="690"/>
        <w:gridCol w:w="739"/>
        <w:gridCol w:w="30"/>
      </w:tblGrid>
      <w:tr w:rsidR="00FC5B64" w:rsidRPr="00883F8E" w14:paraId="6C54DFC6" w14:textId="77777777" w:rsidTr="00C468B5">
        <w:trPr>
          <w:trHeight w:val="284"/>
        </w:trPr>
        <w:tc>
          <w:tcPr>
            <w:tcW w:w="990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41B37" w14:textId="77777777" w:rsidR="00FC5B64" w:rsidRPr="00883F8E" w:rsidRDefault="00FC5B64">
            <w:pPr>
              <w:tabs>
                <w:tab w:val="left" w:pos="426"/>
              </w:tabs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4.4 Sposoby weryfikacji osiągnięcia przedmiotowych efektów uczenia się </w:t>
            </w:r>
          </w:p>
        </w:tc>
      </w:tr>
      <w:tr w:rsidR="00FC5B64" w:rsidRPr="00883F8E" w14:paraId="3EB42975" w14:textId="77777777" w:rsidTr="00C468B5">
        <w:trPr>
          <w:trHeight w:val="284"/>
        </w:trPr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19A41F" w14:textId="77777777" w:rsidR="00FC5B64" w:rsidRPr="00883F8E" w:rsidRDefault="00FC5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14:paraId="65B9F008" w14:textId="77777777" w:rsidR="00FC5B64" w:rsidRPr="00883F8E" w:rsidRDefault="00FC5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(symbol)</w:t>
            </w:r>
          </w:p>
        </w:tc>
        <w:tc>
          <w:tcPr>
            <w:tcW w:w="807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A5AA5" w14:textId="77777777" w:rsidR="00FC5B64" w:rsidRPr="00883F8E" w:rsidRDefault="00FC5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Sposób weryfikacji (+/-)</w:t>
            </w:r>
          </w:p>
        </w:tc>
      </w:tr>
      <w:tr w:rsidR="00FC5B64" w:rsidRPr="00883F8E" w14:paraId="256693A4" w14:textId="77777777" w:rsidTr="00C468B5">
        <w:tblPrEx>
          <w:tblCellMar>
            <w:left w:w="0" w:type="dxa"/>
            <w:right w:w="0" w:type="dxa"/>
          </w:tblCellMar>
        </w:tblPrEx>
        <w:trPr>
          <w:trHeight w:val="284"/>
        </w:trPr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A74C37" w14:textId="77777777" w:rsidR="00FC5B64" w:rsidRPr="00883F8E" w:rsidRDefault="00FC5B64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14:paraId="4D23A43C" w14:textId="77777777" w:rsidR="00FC5B64" w:rsidRPr="00883F8E" w:rsidRDefault="00FC5B64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Egzamin pisemny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B606BDC" w14:textId="77777777" w:rsidR="00FC5B64" w:rsidRPr="00883F8E" w:rsidRDefault="00FC5B64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Kolokwium</w:t>
            </w: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14:paraId="6D16BD7F" w14:textId="77777777" w:rsidR="00FC5B64" w:rsidRPr="00883F8E" w:rsidRDefault="00FC5B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Aktywność na zajęciach</w:t>
            </w:r>
          </w:p>
        </w:tc>
        <w:tc>
          <w:tcPr>
            <w:tcW w:w="2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1C70A49B" w14:textId="77777777" w:rsidR="00FC5B64" w:rsidRPr="00883F8E" w:rsidRDefault="008A66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Socjogram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28677E57" w14:textId="77777777" w:rsidR="00FC5B64" w:rsidRPr="00883F8E" w:rsidRDefault="00FC5B6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C5B64" w:rsidRPr="00883F8E" w14:paraId="4F165FDF" w14:textId="77777777" w:rsidTr="00C468B5">
        <w:tblPrEx>
          <w:tblCellMar>
            <w:left w:w="0" w:type="dxa"/>
            <w:right w:w="0" w:type="dxa"/>
          </w:tblCellMar>
        </w:tblPrEx>
        <w:trPr>
          <w:trHeight w:val="284"/>
        </w:trPr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AD1B8" w14:textId="77777777" w:rsidR="00FC5B64" w:rsidRPr="00883F8E" w:rsidRDefault="00FC5B64">
            <w:pPr>
              <w:snapToGrid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25" w:type="dxa"/>
            <w:gridSpan w:val="3"/>
            <w:tcBorders>
              <w:top w:val="single" w:sz="12" w:space="0" w:color="000000"/>
              <w:left w:val="single" w:sz="4" w:space="0" w:color="000000"/>
              <w:bottom w:val="dashSmallGap" w:sz="8" w:space="0" w:color="000000"/>
            </w:tcBorders>
            <w:shd w:val="clear" w:color="auto" w:fill="F2F2F2"/>
            <w:vAlign w:val="center"/>
          </w:tcPr>
          <w:p w14:paraId="4A8C6333" w14:textId="77777777" w:rsidR="00FC5B64" w:rsidRPr="00883F8E" w:rsidRDefault="00FC5B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Forma zajęć</w:t>
            </w:r>
          </w:p>
        </w:tc>
        <w:tc>
          <w:tcPr>
            <w:tcW w:w="2040" w:type="dxa"/>
            <w:gridSpan w:val="3"/>
            <w:tcBorders>
              <w:top w:val="single" w:sz="12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  <w:vAlign w:val="center"/>
          </w:tcPr>
          <w:p w14:paraId="06C66FFA" w14:textId="77777777" w:rsidR="00FC5B64" w:rsidRPr="00883F8E" w:rsidRDefault="00FC5B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Forma zajęć</w:t>
            </w:r>
          </w:p>
        </w:tc>
        <w:tc>
          <w:tcPr>
            <w:tcW w:w="1935" w:type="dxa"/>
            <w:gridSpan w:val="3"/>
            <w:tcBorders>
              <w:top w:val="single" w:sz="12" w:space="0" w:color="000000"/>
              <w:left w:val="single" w:sz="4" w:space="0" w:color="000000"/>
              <w:bottom w:val="dashSmallGap" w:sz="8" w:space="0" w:color="000000"/>
            </w:tcBorders>
            <w:shd w:val="clear" w:color="auto" w:fill="F2F2F2"/>
            <w:vAlign w:val="center"/>
          </w:tcPr>
          <w:p w14:paraId="05C27223" w14:textId="77777777" w:rsidR="00FC5B64" w:rsidRPr="00883F8E" w:rsidRDefault="00FC5B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Forma zajęć</w:t>
            </w:r>
          </w:p>
        </w:tc>
        <w:tc>
          <w:tcPr>
            <w:tcW w:w="2044" w:type="dxa"/>
            <w:gridSpan w:val="3"/>
            <w:tcBorders>
              <w:top w:val="single" w:sz="12" w:space="0" w:color="000000"/>
              <w:left w:val="single" w:sz="4" w:space="0" w:color="000000"/>
              <w:bottom w:val="dashSmallGap" w:sz="8" w:space="0" w:color="000000"/>
            </w:tcBorders>
            <w:shd w:val="clear" w:color="auto" w:fill="FFFFFF"/>
            <w:vAlign w:val="center"/>
          </w:tcPr>
          <w:p w14:paraId="0FA1518E" w14:textId="77777777" w:rsidR="00FC5B64" w:rsidRPr="00883F8E" w:rsidRDefault="00FC5B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white"/>
              </w:rPr>
              <w:t>Forma zajęć</w:t>
            </w:r>
          </w:p>
        </w:tc>
        <w:tc>
          <w:tcPr>
            <w:tcW w:w="30" w:type="dxa"/>
            <w:tcBorders>
              <w:top w:val="single" w:sz="12" w:space="0" w:color="000000"/>
              <w:left w:val="single" w:sz="4" w:space="0" w:color="000000"/>
              <w:bottom w:val="dashSmallGap" w:sz="8" w:space="0" w:color="000000"/>
            </w:tcBorders>
            <w:shd w:val="clear" w:color="auto" w:fill="FFFFFF"/>
            <w:vAlign w:val="center"/>
          </w:tcPr>
          <w:p w14:paraId="3AC267D6" w14:textId="77777777" w:rsidR="00FC5B64" w:rsidRPr="00883F8E" w:rsidRDefault="00FC5B6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C5B64" w:rsidRPr="00883F8E" w14:paraId="5FB78B1B" w14:textId="77777777" w:rsidTr="00C468B5">
        <w:tblPrEx>
          <w:tblCellMar>
            <w:left w:w="0" w:type="dxa"/>
            <w:right w:w="0" w:type="dxa"/>
          </w:tblCellMar>
        </w:tblPrEx>
        <w:trPr>
          <w:trHeight w:val="284"/>
        </w:trPr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68D3C4" w14:textId="77777777" w:rsidR="00FC5B64" w:rsidRPr="00883F8E" w:rsidRDefault="00FC5B64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dashSmallGap" w:sz="8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14:paraId="5890D34E" w14:textId="77777777" w:rsidR="00FC5B64" w:rsidRPr="00883F8E" w:rsidRDefault="00FC5B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</w:t>
            </w:r>
          </w:p>
        </w:tc>
        <w:tc>
          <w:tcPr>
            <w:tcW w:w="735" w:type="dxa"/>
            <w:tcBorders>
              <w:top w:val="dashSmallGap" w:sz="8" w:space="0" w:color="000000"/>
              <w:left w:val="dashSmallGap" w:sz="8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14:paraId="47072DA7" w14:textId="77777777" w:rsidR="00FC5B64" w:rsidRPr="00883F8E" w:rsidRDefault="00FC5B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630" w:type="dxa"/>
            <w:tcBorders>
              <w:top w:val="dashSmallGap" w:sz="8" w:space="0" w:color="000000"/>
              <w:left w:val="dashSmallGap" w:sz="8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14:paraId="796F4318" w14:textId="77777777" w:rsidR="00FC5B64" w:rsidRPr="00883F8E" w:rsidRDefault="00FC5B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E-learn</w:t>
            </w:r>
          </w:p>
        </w:tc>
        <w:tc>
          <w:tcPr>
            <w:tcW w:w="735" w:type="dxa"/>
            <w:tcBorders>
              <w:top w:val="dashSmallGap" w:sz="8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C6DF158" w14:textId="77777777" w:rsidR="00FC5B64" w:rsidRPr="00883F8E" w:rsidRDefault="00FC5B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</w:t>
            </w:r>
          </w:p>
        </w:tc>
        <w:tc>
          <w:tcPr>
            <w:tcW w:w="630" w:type="dxa"/>
            <w:tcBorders>
              <w:top w:val="dashSmallGap" w:sz="8" w:space="0" w:color="000000"/>
              <w:left w:val="dashSmallGap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0D0A019" w14:textId="77777777" w:rsidR="00FC5B64" w:rsidRPr="00883F8E" w:rsidRDefault="00FC5B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675" w:type="dxa"/>
            <w:tcBorders>
              <w:top w:val="dashSmallGap" w:sz="8" w:space="0" w:color="000000"/>
              <w:left w:val="dashSmallGap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E9AC4D6" w14:textId="77777777" w:rsidR="00FC5B64" w:rsidRPr="00883F8E" w:rsidRDefault="00FC5B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E-learn</w:t>
            </w:r>
          </w:p>
        </w:tc>
        <w:tc>
          <w:tcPr>
            <w:tcW w:w="675" w:type="dxa"/>
            <w:tcBorders>
              <w:top w:val="dashSmallGap" w:sz="8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14:paraId="527E12D8" w14:textId="77777777" w:rsidR="00FC5B64" w:rsidRPr="00883F8E" w:rsidRDefault="00FC5B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</w:t>
            </w:r>
          </w:p>
        </w:tc>
        <w:tc>
          <w:tcPr>
            <w:tcW w:w="570" w:type="dxa"/>
            <w:tcBorders>
              <w:top w:val="dashSmallGap" w:sz="8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14:paraId="49A5BEC9" w14:textId="77777777" w:rsidR="00FC5B64" w:rsidRPr="00883F8E" w:rsidRDefault="00FC5B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690" w:type="dxa"/>
            <w:tcBorders>
              <w:top w:val="dashSmallGap" w:sz="8" w:space="0" w:color="000000"/>
              <w:left w:val="dashSmallGap" w:sz="8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14:paraId="76950872" w14:textId="77777777" w:rsidR="00FC5B64" w:rsidRPr="00883F8E" w:rsidRDefault="00FC5B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E-learn</w:t>
            </w:r>
          </w:p>
        </w:tc>
        <w:tc>
          <w:tcPr>
            <w:tcW w:w="615" w:type="dxa"/>
            <w:tcBorders>
              <w:top w:val="dashSmallGap" w:sz="8" w:space="0" w:color="000000"/>
              <w:left w:val="dashSmallGap" w:sz="8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4E71FF0A" w14:textId="77777777" w:rsidR="00FC5B64" w:rsidRPr="00883F8E" w:rsidRDefault="00FC5B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W</w:t>
            </w:r>
          </w:p>
        </w:tc>
        <w:tc>
          <w:tcPr>
            <w:tcW w:w="690" w:type="dxa"/>
            <w:tcBorders>
              <w:top w:val="dashSmallGap" w:sz="8" w:space="0" w:color="000000"/>
              <w:left w:val="dashSmallGap" w:sz="8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065205C4" w14:textId="77777777" w:rsidR="00FC5B64" w:rsidRPr="00883F8E" w:rsidRDefault="00FC5B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C</w:t>
            </w:r>
          </w:p>
        </w:tc>
        <w:tc>
          <w:tcPr>
            <w:tcW w:w="739" w:type="dxa"/>
            <w:tcBorders>
              <w:top w:val="dashSmallGap" w:sz="8" w:space="0" w:color="000000"/>
              <w:left w:val="dashSmallGap" w:sz="8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13B3EF98" w14:textId="77777777" w:rsidR="00FC5B64" w:rsidRPr="00883F8E" w:rsidRDefault="00FC5B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Projekt</w:t>
            </w:r>
          </w:p>
        </w:tc>
        <w:tc>
          <w:tcPr>
            <w:tcW w:w="30" w:type="dxa"/>
            <w:tcBorders>
              <w:top w:val="dashSmallGap" w:sz="8" w:space="0" w:color="000000"/>
              <w:left w:val="dashSmallGap" w:sz="8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78FB6751" w14:textId="77777777" w:rsidR="00FC5B64" w:rsidRPr="00883F8E" w:rsidRDefault="00FC5B6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C5B64" w:rsidRPr="00883F8E" w14:paraId="26E37723" w14:textId="77777777" w:rsidTr="00C468B5">
        <w:tblPrEx>
          <w:tblCellMar>
            <w:left w:w="0" w:type="dxa"/>
            <w:right w:w="0" w:type="dxa"/>
          </w:tblCellMar>
        </w:tblPrEx>
        <w:trPr>
          <w:trHeight w:val="28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06E3E" w14:textId="77777777" w:rsidR="00FC5B64" w:rsidRPr="00883F8E" w:rsidRDefault="00FC5B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W01</w:t>
            </w:r>
          </w:p>
        </w:tc>
        <w:tc>
          <w:tcPr>
            <w:tcW w:w="6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171F56C" w14:textId="77777777" w:rsidR="00FC5B64" w:rsidRPr="00883F8E" w:rsidRDefault="00FC5B64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735" w:type="dxa"/>
            <w:tcBorders>
              <w:top w:val="single" w:sz="12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BE11338" w14:textId="77777777" w:rsidR="00FC5B64" w:rsidRPr="00883F8E" w:rsidRDefault="00FC5B64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12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4AAFCCC" w14:textId="77777777" w:rsidR="00FC5B64" w:rsidRPr="00883F8E" w:rsidRDefault="00FC5B64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B0F374" w14:textId="77777777" w:rsidR="00FC5B64" w:rsidRPr="00883F8E" w:rsidRDefault="00FC5B64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12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87EB5" w14:textId="77777777" w:rsidR="00FC5B64" w:rsidRPr="00883F8E" w:rsidRDefault="00FC5B64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675" w:type="dxa"/>
            <w:tcBorders>
              <w:top w:val="single" w:sz="12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A1D03B" w14:textId="77777777" w:rsidR="00FC5B64" w:rsidRPr="00883F8E" w:rsidRDefault="00FC5B64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CBE1F42" w14:textId="77777777" w:rsidR="00FC5B64" w:rsidRPr="00883F8E" w:rsidRDefault="00FC5B64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4C1E6D1" w14:textId="77777777" w:rsidR="00FC5B64" w:rsidRPr="00883F8E" w:rsidRDefault="00FC5B64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12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DC0B079" w14:textId="77777777" w:rsidR="00FC5B64" w:rsidRPr="00883F8E" w:rsidRDefault="00FC5B64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12" w:space="0" w:color="000000"/>
              <w:left w:val="dashSmallGap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43EF5E9" w14:textId="77777777" w:rsidR="00FC5B64" w:rsidRPr="00883F8E" w:rsidRDefault="00FC5B64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690" w:type="dxa"/>
            <w:tcBorders>
              <w:top w:val="single" w:sz="12" w:space="0" w:color="000000"/>
              <w:left w:val="dashSmallGap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E6CD153" w14:textId="77777777" w:rsidR="00FC5B64" w:rsidRPr="00883F8E" w:rsidRDefault="00FC5B64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739" w:type="dxa"/>
            <w:tcBorders>
              <w:top w:val="single" w:sz="12" w:space="0" w:color="000000"/>
              <w:left w:val="dashSmallGap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FA72348" w14:textId="77777777" w:rsidR="00FC5B64" w:rsidRPr="00883F8E" w:rsidRDefault="00FC5B64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single" w:sz="12" w:space="0" w:color="000000"/>
              <w:left w:val="dashSmallGap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A0181F4" w14:textId="77777777" w:rsidR="00FC5B64" w:rsidRPr="00883F8E" w:rsidRDefault="00FC5B6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C5B64" w:rsidRPr="00883F8E" w14:paraId="1662D5DF" w14:textId="77777777" w:rsidTr="00C468B5">
        <w:tblPrEx>
          <w:tblCellMar>
            <w:left w:w="0" w:type="dxa"/>
            <w:right w:w="0" w:type="dxa"/>
          </w:tblCellMar>
        </w:tblPrEx>
        <w:trPr>
          <w:trHeight w:val="28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E392D" w14:textId="77777777" w:rsidR="00FC5B64" w:rsidRPr="00883F8E" w:rsidRDefault="00FC5B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W02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CC46DC7" w14:textId="77777777" w:rsidR="00FC5B64" w:rsidRPr="00883F8E" w:rsidRDefault="00FC5B64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735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6B46400" w14:textId="77777777" w:rsidR="00FC5B64" w:rsidRPr="00883F8E" w:rsidRDefault="00FC5B64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16D45BF" w14:textId="77777777" w:rsidR="00FC5B64" w:rsidRPr="00883F8E" w:rsidRDefault="00FC5B64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1959AC" w14:textId="77777777" w:rsidR="00FC5B64" w:rsidRPr="00883F8E" w:rsidRDefault="00FC5B64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91F88B" w14:textId="77777777" w:rsidR="00FC5B64" w:rsidRPr="00883F8E" w:rsidRDefault="00FC5B64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675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8E8B9" w14:textId="77777777" w:rsidR="00FC5B64" w:rsidRPr="00883F8E" w:rsidRDefault="00FC5B64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105078E" w14:textId="77777777" w:rsidR="00FC5B64" w:rsidRPr="00883F8E" w:rsidRDefault="00FC5B64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8FFA049" w14:textId="77777777" w:rsidR="00FC5B64" w:rsidRPr="00883F8E" w:rsidRDefault="00FC5B64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1B4F839" w14:textId="77777777" w:rsidR="00FC5B64" w:rsidRPr="00883F8E" w:rsidRDefault="00FC5B64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6A3652B" w14:textId="77777777" w:rsidR="00FC5B64" w:rsidRPr="00883F8E" w:rsidRDefault="00FC5B64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56D00E2" w14:textId="77777777" w:rsidR="00FC5B64" w:rsidRPr="00883F8E" w:rsidRDefault="00FC5B64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1C7A4E8" w14:textId="77777777" w:rsidR="00FC5B64" w:rsidRPr="00883F8E" w:rsidRDefault="00FC5B64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30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30E4B12" w14:textId="77777777" w:rsidR="00FC5B64" w:rsidRPr="00883F8E" w:rsidRDefault="00FC5B6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64A93" w:rsidRPr="00883F8E" w14:paraId="082EF00B" w14:textId="77777777" w:rsidTr="00C468B5">
        <w:tblPrEx>
          <w:tblCellMar>
            <w:left w:w="0" w:type="dxa"/>
            <w:right w:w="0" w:type="dxa"/>
          </w:tblCellMar>
        </w:tblPrEx>
        <w:trPr>
          <w:trHeight w:val="28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625EF" w14:textId="6D8A3211" w:rsidR="00064A93" w:rsidRPr="00883F8E" w:rsidRDefault="00893A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B.1.W2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C3A372A" w14:textId="20D156BF" w:rsidR="00064A93" w:rsidRPr="00883F8E" w:rsidRDefault="009E43B1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735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0630B1F" w14:textId="77777777" w:rsidR="00064A93" w:rsidRPr="00883F8E" w:rsidRDefault="00064A93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2AE54F6" w14:textId="77777777" w:rsidR="00064A93" w:rsidRPr="00883F8E" w:rsidRDefault="00064A93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E641F" w14:textId="77777777" w:rsidR="00064A93" w:rsidRPr="00883F8E" w:rsidRDefault="00064A93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53B9C6" w14:textId="19F9B14F" w:rsidR="00064A93" w:rsidRPr="00883F8E" w:rsidRDefault="009E43B1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675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0AC9D3" w14:textId="77777777" w:rsidR="00064A93" w:rsidRPr="00883F8E" w:rsidRDefault="00064A93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1EDAF3F" w14:textId="77777777" w:rsidR="00064A93" w:rsidRPr="00883F8E" w:rsidRDefault="00064A93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668C6A6" w14:textId="77777777" w:rsidR="00064A93" w:rsidRPr="00883F8E" w:rsidRDefault="00064A93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C99A212" w14:textId="77777777" w:rsidR="00064A93" w:rsidRPr="00883F8E" w:rsidRDefault="00064A93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CEB8F96" w14:textId="77777777" w:rsidR="00064A93" w:rsidRPr="00883F8E" w:rsidRDefault="00064A93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3F061DB" w14:textId="77777777" w:rsidR="00064A93" w:rsidRPr="00883F8E" w:rsidRDefault="00064A93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7E6EBC5" w14:textId="77777777" w:rsidR="00064A93" w:rsidRPr="00883F8E" w:rsidRDefault="00064A93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30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EFBCE9" w14:textId="77777777" w:rsidR="00064A93" w:rsidRPr="00883F8E" w:rsidRDefault="00064A9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C7206" w:rsidRPr="00883F8E" w14:paraId="646C9D0C" w14:textId="77777777" w:rsidTr="00C468B5">
        <w:tblPrEx>
          <w:tblCellMar>
            <w:left w:w="0" w:type="dxa"/>
            <w:right w:w="0" w:type="dxa"/>
          </w:tblCellMar>
        </w:tblPrEx>
        <w:trPr>
          <w:trHeight w:val="28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860DA" w14:textId="5797A9B1" w:rsidR="00AC7206" w:rsidRDefault="00AC72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B.1.W4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AA85C6C" w14:textId="12FCD498" w:rsidR="00AC7206" w:rsidRDefault="003B09F4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735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7EE4AD0" w14:textId="77777777" w:rsidR="00AC7206" w:rsidRPr="00883F8E" w:rsidRDefault="00AC7206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BB8F484" w14:textId="77777777" w:rsidR="00AC7206" w:rsidRPr="00883F8E" w:rsidRDefault="00AC7206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9359B" w14:textId="77777777" w:rsidR="00AC7206" w:rsidRPr="00883F8E" w:rsidRDefault="00AC7206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DA6A5B" w14:textId="08748AB0" w:rsidR="00AC7206" w:rsidRDefault="003B09F4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675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2EDFE1" w14:textId="77777777" w:rsidR="00AC7206" w:rsidRPr="00883F8E" w:rsidRDefault="00AC7206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E4F84C4" w14:textId="77777777" w:rsidR="00AC7206" w:rsidRPr="00883F8E" w:rsidRDefault="00AC7206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BA53EB9" w14:textId="77777777" w:rsidR="00AC7206" w:rsidRPr="00883F8E" w:rsidRDefault="00AC7206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D64323A" w14:textId="77777777" w:rsidR="00AC7206" w:rsidRPr="00883F8E" w:rsidRDefault="00AC7206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7E787A7" w14:textId="77777777" w:rsidR="00AC7206" w:rsidRPr="00883F8E" w:rsidRDefault="00AC7206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84BEE6D" w14:textId="77777777" w:rsidR="00AC7206" w:rsidRPr="00883F8E" w:rsidRDefault="00AC7206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406C6DB" w14:textId="77777777" w:rsidR="00AC7206" w:rsidRPr="00883F8E" w:rsidRDefault="00AC7206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30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30791AE" w14:textId="77777777" w:rsidR="00AC7206" w:rsidRPr="00883F8E" w:rsidRDefault="00AC720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B09F4" w:rsidRPr="00883F8E" w14:paraId="59AFD932" w14:textId="77777777" w:rsidTr="00C468B5">
        <w:tblPrEx>
          <w:tblCellMar>
            <w:left w:w="0" w:type="dxa"/>
            <w:right w:w="0" w:type="dxa"/>
          </w:tblCellMar>
        </w:tblPrEx>
        <w:trPr>
          <w:trHeight w:val="28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AF0E2" w14:textId="5725D064" w:rsidR="003B09F4" w:rsidRDefault="003B09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B.1.W</w:t>
            </w:r>
            <w:r w:rsidR="00971B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F37C34D" w14:textId="77777777" w:rsidR="003B09F4" w:rsidRDefault="003B09F4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94C3976" w14:textId="77777777" w:rsidR="003B09F4" w:rsidRPr="00883F8E" w:rsidRDefault="003B09F4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C455190" w14:textId="77777777" w:rsidR="003B09F4" w:rsidRPr="00883F8E" w:rsidRDefault="003B09F4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6D827" w14:textId="77777777" w:rsidR="003B09F4" w:rsidRPr="00883F8E" w:rsidRDefault="003B09F4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AF3E04" w14:textId="2E052B46" w:rsidR="003B09F4" w:rsidRDefault="0086750C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675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EADDDD" w14:textId="77777777" w:rsidR="003B09F4" w:rsidRPr="00883F8E" w:rsidRDefault="003B09F4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64E7341" w14:textId="77777777" w:rsidR="003B09F4" w:rsidRPr="00883F8E" w:rsidRDefault="003B09F4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AA843C6" w14:textId="1759F5AC" w:rsidR="003B09F4" w:rsidRPr="00883F8E" w:rsidRDefault="0086750C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690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43D07DB" w14:textId="77777777" w:rsidR="003B09F4" w:rsidRPr="00883F8E" w:rsidRDefault="003B09F4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4631906" w14:textId="77777777" w:rsidR="003B09F4" w:rsidRPr="00883F8E" w:rsidRDefault="003B09F4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8C3EB6B" w14:textId="77777777" w:rsidR="003B09F4" w:rsidRPr="00883F8E" w:rsidRDefault="003B09F4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F2B6BD3" w14:textId="77777777" w:rsidR="003B09F4" w:rsidRPr="00883F8E" w:rsidRDefault="003B09F4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30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FD42C30" w14:textId="77777777" w:rsidR="003B09F4" w:rsidRPr="00883F8E" w:rsidRDefault="003B09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C5B64" w:rsidRPr="00883F8E" w14:paraId="0FA90D61" w14:textId="77777777" w:rsidTr="00C468B5">
        <w:tblPrEx>
          <w:tblCellMar>
            <w:left w:w="0" w:type="dxa"/>
            <w:right w:w="0" w:type="dxa"/>
          </w:tblCellMar>
        </w:tblPrEx>
        <w:trPr>
          <w:trHeight w:val="28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387CD" w14:textId="77777777" w:rsidR="00FC5B64" w:rsidRPr="00883F8E" w:rsidRDefault="00FC5B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A6DC1BA" w14:textId="77777777" w:rsidR="00FC5B64" w:rsidRPr="00883F8E" w:rsidRDefault="00FC5B64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FADD8E1" w14:textId="77777777" w:rsidR="00FC5B64" w:rsidRPr="00883F8E" w:rsidRDefault="00FC5B64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B66278C" w14:textId="77777777" w:rsidR="00FC5B64" w:rsidRPr="00883F8E" w:rsidRDefault="00FC5B64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810C9" w14:textId="77777777" w:rsidR="00FC5B64" w:rsidRPr="00883F8E" w:rsidRDefault="00FC5B64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8AA49" w14:textId="77777777" w:rsidR="00FC5B64" w:rsidRPr="00883F8E" w:rsidRDefault="00FC5B64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29A65B" w14:textId="77777777" w:rsidR="00FC5B64" w:rsidRPr="00883F8E" w:rsidRDefault="00FC5B64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5DFEA38" w14:textId="77777777" w:rsidR="00FC5B64" w:rsidRPr="00883F8E" w:rsidRDefault="00FC5B64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A29352B" w14:textId="77777777" w:rsidR="00FC5B64" w:rsidRPr="00883F8E" w:rsidRDefault="00FC5B64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690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9E98FC2" w14:textId="77777777" w:rsidR="00FC5B64" w:rsidRPr="00883F8E" w:rsidRDefault="00FC5B64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3CD6DA" w14:textId="77777777" w:rsidR="00FC5B64" w:rsidRPr="00883F8E" w:rsidRDefault="00FC5B64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90B26B6" w14:textId="77777777" w:rsidR="00FC5B64" w:rsidRPr="00883F8E" w:rsidRDefault="00FC5B64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BD8F2D3" w14:textId="77777777" w:rsidR="00FC5B64" w:rsidRPr="00883F8E" w:rsidRDefault="00FC5B64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30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CE887A8" w14:textId="77777777" w:rsidR="00FC5B64" w:rsidRPr="00883F8E" w:rsidRDefault="00FC5B6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C5B64" w:rsidRPr="00883F8E" w14:paraId="70E97961" w14:textId="77777777" w:rsidTr="00C468B5">
        <w:tblPrEx>
          <w:tblCellMar>
            <w:left w:w="0" w:type="dxa"/>
            <w:right w:w="0" w:type="dxa"/>
          </w:tblCellMar>
        </w:tblPrEx>
        <w:trPr>
          <w:trHeight w:val="28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2F171" w14:textId="77777777" w:rsidR="00FC5B64" w:rsidRPr="00883F8E" w:rsidRDefault="00FC5B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U02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BA56686" w14:textId="77777777" w:rsidR="00FC5B64" w:rsidRPr="00883F8E" w:rsidRDefault="00FC5B64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35B00CB" w14:textId="77777777" w:rsidR="00FC5B64" w:rsidRPr="00883F8E" w:rsidRDefault="00FC5B64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53A249D" w14:textId="77777777" w:rsidR="00FC5B64" w:rsidRPr="00883F8E" w:rsidRDefault="00FC5B64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9B9611" w14:textId="77777777" w:rsidR="00FC5B64" w:rsidRPr="00883F8E" w:rsidRDefault="00FC5B64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8EDE8" w14:textId="77777777" w:rsidR="00FC5B64" w:rsidRPr="00883F8E" w:rsidRDefault="00FC5B64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2BAE0D" w14:textId="77777777" w:rsidR="00FC5B64" w:rsidRPr="00883F8E" w:rsidRDefault="00FC5B64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CC12195" w14:textId="77777777" w:rsidR="00FC5B64" w:rsidRPr="00883F8E" w:rsidRDefault="00FC5B64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8322A72" w14:textId="77777777" w:rsidR="00FC5B64" w:rsidRPr="00883F8E" w:rsidRDefault="00FC5B64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690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7931EAC" w14:textId="77777777" w:rsidR="00FC5B64" w:rsidRPr="00883F8E" w:rsidRDefault="00FC5B64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20C7C5B" w14:textId="77777777" w:rsidR="00FC5B64" w:rsidRPr="00883F8E" w:rsidRDefault="00FC5B64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40BA106" w14:textId="77777777" w:rsidR="00FC5B64" w:rsidRPr="00883F8E" w:rsidRDefault="00FC5B64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D2D4796" w14:textId="77777777" w:rsidR="00FC5B64" w:rsidRPr="00883F8E" w:rsidRDefault="00FC5B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D200841" w14:textId="77777777" w:rsidR="00FC5B64" w:rsidRPr="00883F8E" w:rsidRDefault="00FC5B6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C5B64" w:rsidRPr="00883F8E" w14:paraId="54DED1AB" w14:textId="77777777" w:rsidTr="00C468B5">
        <w:tblPrEx>
          <w:tblCellMar>
            <w:left w:w="0" w:type="dxa"/>
            <w:right w:w="0" w:type="dxa"/>
          </w:tblCellMar>
        </w:tblPrEx>
        <w:trPr>
          <w:trHeight w:val="28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2814A" w14:textId="77777777" w:rsidR="00FC5B64" w:rsidRPr="00883F8E" w:rsidRDefault="00FC5B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U03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786C1E2" w14:textId="77777777" w:rsidR="00FC5B64" w:rsidRPr="00883F8E" w:rsidRDefault="00FC5B64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7C8D84F" w14:textId="77777777" w:rsidR="00FC5B64" w:rsidRPr="00883F8E" w:rsidRDefault="00FC5B64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F1F4D68" w14:textId="77777777" w:rsidR="00FC5B64" w:rsidRPr="00883F8E" w:rsidRDefault="00FC5B64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9482E" w14:textId="77777777" w:rsidR="00FC5B64" w:rsidRPr="00883F8E" w:rsidRDefault="00FC5B64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82C56F" w14:textId="77777777" w:rsidR="00FC5B64" w:rsidRPr="00883F8E" w:rsidRDefault="00FC5B64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CFA10" w14:textId="77777777" w:rsidR="00FC5B64" w:rsidRPr="00883F8E" w:rsidRDefault="00FC5B64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571D6E9" w14:textId="77777777" w:rsidR="00FC5B64" w:rsidRPr="00883F8E" w:rsidRDefault="00FC5B64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B4E6ABC" w14:textId="77777777" w:rsidR="00FC5B64" w:rsidRPr="00883F8E" w:rsidRDefault="00FC5B64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690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A6180B8" w14:textId="77777777" w:rsidR="00FC5B64" w:rsidRPr="00883F8E" w:rsidRDefault="00FC5B64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993E531" w14:textId="77777777" w:rsidR="00FC5B64" w:rsidRPr="00883F8E" w:rsidRDefault="00FC5B64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9CC542E" w14:textId="77777777" w:rsidR="00FC5B64" w:rsidRPr="00883F8E" w:rsidRDefault="00FC5B64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EC63836" w14:textId="77777777" w:rsidR="00FC5B64" w:rsidRPr="00883F8E" w:rsidRDefault="00FC5B64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30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5673EBE" w14:textId="77777777" w:rsidR="00FC5B64" w:rsidRPr="00883F8E" w:rsidRDefault="00FC5B6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6750C" w:rsidRPr="00883F8E" w14:paraId="41363BA8" w14:textId="77777777" w:rsidTr="00C468B5">
        <w:tblPrEx>
          <w:tblCellMar>
            <w:left w:w="0" w:type="dxa"/>
            <w:right w:w="0" w:type="dxa"/>
          </w:tblCellMar>
        </w:tblPrEx>
        <w:trPr>
          <w:trHeight w:val="28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C8007" w14:textId="351C797B" w:rsidR="0086750C" w:rsidRPr="00883F8E" w:rsidRDefault="008675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B.1.</w:t>
            </w:r>
            <w:r w:rsidR="00BC18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A187BF7" w14:textId="77777777" w:rsidR="0086750C" w:rsidRPr="00883F8E" w:rsidRDefault="0086750C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8586A07" w14:textId="77777777" w:rsidR="0086750C" w:rsidRPr="00883F8E" w:rsidRDefault="0086750C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2E86A55" w14:textId="77777777" w:rsidR="0086750C" w:rsidRPr="00883F8E" w:rsidRDefault="0086750C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405E9" w14:textId="77777777" w:rsidR="0086750C" w:rsidRPr="00883F8E" w:rsidRDefault="0086750C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A39CFA" w14:textId="77777777" w:rsidR="0086750C" w:rsidRPr="00883F8E" w:rsidRDefault="0086750C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C9FACA" w14:textId="77777777" w:rsidR="0086750C" w:rsidRPr="00883F8E" w:rsidRDefault="0086750C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BA6D44D" w14:textId="77777777" w:rsidR="0086750C" w:rsidRPr="00883F8E" w:rsidRDefault="0086750C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A2B5B4D" w14:textId="77777777" w:rsidR="0086750C" w:rsidRPr="00883F8E" w:rsidRDefault="0086750C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C5A5DD5" w14:textId="77777777" w:rsidR="0086750C" w:rsidRPr="00883F8E" w:rsidRDefault="0086750C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1CE8B71" w14:textId="77777777" w:rsidR="0086750C" w:rsidRPr="00883F8E" w:rsidRDefault="0086750C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BC870CE" w14:textId="77777777" w:rsidR="0086750C" w:rsidRPr="00883F8E" w:rsidRDefault="0086750C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39C40F6" w14:textId="57006F3F" w:rsidR="0086750C" w:rsidRPr="00883F8E" w:rsidRDefault="0013268E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white"/>
              </w:rPr>
              <w:t>+</w:t>
            </w:r>
          </w:p>
        </w:tc>
        <w:tc>
          <w:tcPr>
            <w:tcW w:w="30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C750B10" w14:textId="77777777" w:rsidR="0086750C" w:rsidRPr="00883F8E" w:rsidRDefault="0086750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3268E" w:rsidRPr="00883F8E" w14:paraId="25FADBD6" w14:textId="77777777" w:rsidTr="00C468B5">
        <w:tblPrEx>
          <w:tblCellMar>
            <w:left w:w="0" w:type="dxa"/>
            <w:right w:w="0" w:type="dxa"/>
          </w:tblCellMar>
        </w:tblPrEx>
        <w:trPr>
          <w:trHeight w:val="28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F55FB" w14:textId="0742F74E" w:rsidR="0013268E" w:rsidRDefault="001326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B.1.</w:t>
            </w:r>
            <w:r w:rsidR="00AF08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E823136" w14:textId="77777777" w:rsidR="0013268E" w:rsidRPr="00883F8E" w:rsidRDefault="0013268E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3A6B2D9" w14:textId="77777777" w:rsidR="0013268E" w:rsidRPr="00883F8E" w:rsidRDefault="0013268E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D27EB39" w14:textId="77777777" w:rsidR="0013268E" w:rsidRPr="00883F8E" w:rsidRDefault="0013268E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7D2FC" w14:textId="77777777" w:rsidR="0013268E" w:rsidRPr="00883F8E" w:rsidRDefault="0013268E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E5C8E5" w14:textId="77777777" w:rsidR="0013268E" w:rsidRPr="00883F8E" w:rsidRDefault="0013268E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8A746" w14:textId="77777777" w:rsidR="0013268E" w:rsidRPr="00883F8E" w:rsidRDefault="0013268E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815F71C" w14:textId="77777777" w:rsidR="0013268E" w:rsidRPr="00883F8E" w:rsidRDefault="0013268E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DB5AD03" w14:textId="77777777" w:rsidR="0013268E" w:rsidRPr="00883F8E" w:rsidRDefault="0013268E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DBB1CA3" w14:textId="77777777" w:rsidR="0013268E" w:rsidRPr="00883F8E" w:rsidRDefault="0013268E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E467D2B" w14:textId="77777777" w:rsidR="0013268E" w:rsidRPr="00883F8E" w:rsidRDefault="0013268E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13CC04D" w14:textId="77777777" w:rsidR="0013268E" w:rsidRPr="00883F8E" w:rsidRDefault="0013268E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2AA102E" w14:textId="2F162721" w:rsidR="0013268E" w:rsidRDefault="00AF08CF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white"/>
              </w:rPr>
              <w:t>+</w:t>
            </w:r>
          </w:p>
        </w:tc>
        <w:tc>
          <w:tcPr>
            <w:tcW w:w="30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13B961E" w14:textId="77777777" w:rsidR="0013268E" w:rsidRPr="00883F8E" w:rsidRDefault="0013268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F08CF" w:rsidRPr="00883F8E" w14:paraId="74525F68" w14:textId="77777777" w:rsidTr="00C468B5">
        <w:tblPrEx>
          <w:tblCellMar>
            <w:left w:w="0" w:type="dxa"/>
            <w:right w:w="0" w:type="dxa"/>
          </w:tblCellMar>
        </w:tblPrEx>
        <w:trPr>
          <w:trHeight w:val="28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75FFF" w14:textId="17485534" w:rsidR="00AF08CF" w:rsidRDefault="00AF08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B.1.U</w:t>
            </w:r>
            <w:r w:rsidR="004428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5FA8158" w14:textId="77777777" w:rsidR="00AF08CF" w:rsidRPr="00883F8E" w:rsidRDefault="00AF08CF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640E04B" w14:textId="77777777" w:rsidR="00AF08CF" w:rsidRPr="00883F8E" w:rsidRDefault="00AF08CF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1E95020" w14:textId="77777777" w:rsidR="00AF08CF" w:rsidRPr="00883F8E" w:rsidRDefault="00AF08CF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B39BE9" w14:textId="77777777" w:rsidR="00AF08CF" w:rsidRPr="00883F8E" w:rsidRDefault="00AF08CF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13400" w14:textId="77777777" w:rsidR="00AF08CF" w:rsidRPr="00883F8E" w:rsidRDefault="00AF08CF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4EC98" w14:textId="77777777" w:rsidR="00AF08CF" w:rsidRPr="00883F8E" w:rsidRDefault="00AF08CF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9556228" w14:textId="77777777" w:rsidR="00AF08CF" w:rsidRPr="00883F8E" w:rsidRDefault="00AF08CF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BA35154" w14:textId="77777777" w:rsidR="00AF08CF" w:rsidRPr="00883F8E" w:rsidRDefault="00AF08CF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373D137" w14:textId="77777777" w:rsidR="00AF08CF" w:rsidRPr="00883F8E" w:rsidRDefault="00AF08CF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D2E12AF" w14:textId="77777777" w:rsidR="00AF08CF" w:rsidRPr="00883F8E" w:rsidRDefault="00AF08CF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B8F860A" w14:textId="77777777" w:rsidR="00AF08CF" w:rsidRPr="00883F8E" w:rsidRDefault="00AF08CF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C15E588" w14:textId="4CF96A61" w:rsidR="00AF08CF" w:rsidRDefault="00442838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white"/>
              </w:rPr>
              <w:t>+</w:t>
            </w:r>
          </w:p>
        </w:tc>
        <w:tc>
          <w:tcPr>
            <w:tcW w:w="30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F135938" w14:textId="77777777" w:rsidR="00AF08CF" w:rsidRPr="00883F8E" w:rsidRDefault="00AF08C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C5B64" w:rsidRPr="00883F8E" w14:paraId="5A7901A0" w14:textId="77777777" w:rsidTr="00C468B5">
        <w:tblPrEx>
          <w:tblCellMar>
            <w:left w:w="0" w:type="dxa"/>
            <w:right w:w="0" w:type="dxa"/>
          </w:tblCellMar>
        </w:tblPrEx>
        <w:trPr>
          <w:trHeight w:val="284"/>
        </w:trPr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E7460" w14:textId="77777777" w:rsidR="00FC5B64" w:rsidRPr="00883F8E" w:rsidRDefault="00FC5B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K01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26345E4" w14:textId="77777777" w:rsidR="00FC5B64" w:rsidRPr="00883F8E" w:rsidRDefault="00FC5B64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57D0C73" w14:textId="77777777" w:rsidR="00FC5B64" w:rsidRPr="00883F8E" w:rsidRDefault="00FC5B64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95399B4" w14:textId="77777777" w:rsidR="00FC5B64" w:rsidRPr="00883F8E" w:rsidRDefault="00FC5B64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C6707" w14:textId="77777777" w:rsidR="00FC5B64" w:rsidRPr="00883F8E" w:rsidRDefault="00FC5B64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49732C" w14:textId="77777777" w:rsidR="00FC5B64" w:rsidRPr="00883F8E" w:rsidRDefault="00FC5B64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D4541A" w14:textId="77777777" w:rsidR="00FC5B64" w:rsidRPr="00883F8E" w:rsidRDefault="00FC5B64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3AB1940" w14:textId="77777777" w:rsidR="00FC5B64" w:rsidRPr="00883F8E" w:rsidRDefault="00FC5B64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5F481BE" w14:textId="77777777" w:rsidR="00FC5B64" w:rsidRPr="00883F8E" w:rsidRDefault="00FC5B64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690" w:type="dxa"/>
            <w:tcBorders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0223987" w14:textId="77777777" w:rsidR="00FC5B64" w:rsidRPr="00883F8E" w:rsidRDefault="00FC5B64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dashSmallGap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C05D246" w14:textId="77777777" w:rsidR="00FC5B64" w:rsidRPr="00883F8E" w:rsidRDefault="00FC5B64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690" w:type="dxa"/>
            <w:tcBorders>
              <w:left w:val="dashSmallGap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660A65D" w14:textId="77777777" w:rsidR="00FC5B64" w:rsidRPr="00883F8E" w:rsidRDefault="00FC5B64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739" w:type="dxa"/>
            <w:tcBorders>
              <w:left w:val="dashSmallGap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4DB1D05" w14:textId="77777777" w:rsidR="00FC5B64" w:rsidRPr="00883F8E" w:rsidRDefault="00FC5B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dashSmallGap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4F51D7C" w14:textId="77777777" w:rsidR="00FC5B64" w:rsidRPr="00883F8E" w:rsidRDefault="00FC5B6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6F404052" w14:textId="77777777" w:rsidR="00FC5B64" w:rsidRPr="00883F8E" w:rsidRDefault="00FC5B64">
      <w:pPr>
        <w:pStyle w:val="Bodytext31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color w:val="000000" w:themeColor="text1"/>
          <w:sz w:val="20"/>
          <w:szCs w:val="20"/>
        </w:rPr>
      </w:pPr>
      <w:r w:rsidRPr="00883F8E">
        <w:rPr>
          <w:b/>
          <w:color w:val="000000" w:themeColor="text1"/>
          <w:sz w:val="20"/>
          <w:szCs w:val="20"/>
        </w:rPr>
        <w:t>*niepotrzebne usunąć</w:t>
      </w:r>
    </w:p>
    <w:p w14:paraId="0EF08AE5" w14:textId="77777777" w:rsidR="00FC5B64" w:rsidRPr="00883F8E" w:rsidRDefault="00FC5B64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3D0D2578" w14:textId="77777777" w:rsidR="00FC5B64" w:rsidRPr="00883F8E" w:rsidRDefault="00FC5B64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C6341DD" w14:textId="77777777" w:rsidR="00B867EE" w:rsidRPr="00883F8E" w:rsidRDefault="00B867EE">
      <w:pPr>
        <w:rPr>
          <w:rFonts w:ascii="Times New Roman" w:hAnsi="Times New Roman" w:cs="Times New Roman"/>
          <w:color w:val="FF0000"/>
          <w:sz w:val="20"/>
          <w:szCs w:val="20"/>
        </w:rPr>
      </w:pPr>
    </w:p>
    <w:p w14:paraId="46E289E3" w14:textId="77777777" w:rsidR="00B867EE" w:rsidRPr="00883F8E" w:rsidRDefault="00B867EE">
      <w:pPr>
        <w:rPr>
          <w:rFonts w:ascii="Times New Roman" w:hAnsi="Times New Roman" w:cs="Times New Roman"/>
          <w:color w:val="FF0000"/>
          <w:sz w:val="20"/>
          <w:szCs w:val="20"/>
        </w:rPr>
      </w:pPr>
    </w:p>
    <w:p w14:paraId="7BD091B1" w14:textId="77777777" w:rsidR="00B867EE" w:rsidRPr="00883F8E" w:rsidRDefault="00B867EE">
      <w:pPr>
        <w:rPr>
          <w:rFonts w:ascii="Times New Roman" w:hAnsi="Times New Roman" w:cs="Times New Roman"/>
          <w:color w:val="FF0000"/>
          <w:sz w:val="20"/>
          <w:szCs w:val="20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331"/>
      </w:tblGrid>
      <w:tr w:rsidR="00FC5B64" w:rsidRPr="00883F8E" w14:paraId="58BB94AC" w14:textId="77777777" w:rsidTr="0077277F">
        <w:trPr>
          <w:trHeight w:val="284"/>
        </w:trPr>
        <w:tc>
          <w:tcPr>
            <w:tcW w:w="9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FADCE" w14:textId="77777777" w:rsidR="00FC5B64" w:rsidRPr="00883F8E" w:rsidRDefault="00FC5B64">
            <w:pPr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b/>
                <w:sz w:val="20"/>
                <w:szCs w:val="20"/>
              </w:rPr>
              <w:t>4.5 Kryteria oceny stopnia osiągnięcia efektów uczenia się</w:t>
            </w:r>
          </w:p>
        </w:tc>
      </w:tr>
      <w:tr w:rsidR="00FC5B64" w:rsidRPr="00883F8E" w14:paraId="56547EB2" w14:textId="77777777" w:rsidTr="0077277F">
        <w:trPr>
          <w:trHeight w:val="284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436659" w14:textId="77777777" w:rsidR="00FC5B64" w:rsidRPr="00883F8E" w:rsidRDefault="00FC5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A3255" w14:textId="77777777" w:rsidR="00FC5B64" w:rsidRPr="00883F8E" w:rsidRDefault="00FC5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b/>
                <w:sz w:val="20"/>
                <w:szCs w:val="20"/>
              </w:rPr>
              <w:t>Ocena</w:t>
            </w: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9C417" w14:textId="77777777" w:rsidR="00FC5B64" w:rsidRPr="00883F8E" w:rsidRDefault="00FC5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b/>
                <w:sz w:val="20"/>
                <w:szCs w:val="20"/>
              </w:rPr>
              <w:t>Kryterium oceny</w:t>
            </w:r>
          </w:p>
        </w:tc>
      </w:tr>
      <w:tr w:rsidR="00FC5B64" w:rsidRPr="00883F8E" w14:paraId="65945922" w14:textId="77777777" w:rsidTr="0077277F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028D526D" w14:textId="77777777" w:rsidR="00FC5B64" w:rsidRPr="00883F8E" w:rsidRDefault="00FC5B64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b/>
                <w:sz w:val="20"/>
                <w:szCs w:val="20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FD853" w14:textId="77777777" w:rsidR="00FC5B64" w:rsidRPr="00883F8E" w:rsidRDefault="00FC5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A8886" w14:textId="77777777" w:rsidR="00FC5B64" w:rsidRPr="00883F8E" w:rsidRDefault="00FC5B6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sz w:val="20"/>
                <w:szCs w:val="20"/>
              </w:rPr>
              <w:t>50 % punktów z egzaminu</w:t>
            </w:r>
          </w:p>
        </w:tc>
      </w:tr>
      <w:tr w:rsidR="00FC5B64" w:rsidRPr="00883F8E" w14:paraId="475389B2" w14:textId="77777777" w:rsidTr="0077277F">
        <w:trPr>
          <w:trHeight w:val="255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2C6B76" w14:textId="77777777" w:rsidR="00FC5B64" w:rsidRPr="00883F8E" w:rsidRDefault="00FC5B6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335E1" w14:textId="77777777" w:rsidR="00FC5B64" w:rsidRPr="00883F8E" w:rsidRDefault="00FC5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6D26E" w14:textId="77777777" w:rsidR="00FC5B64" w:rsidRPr="00883F8E" w:rsidRDefault="00FC5B6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sz w:val="20"/>
                <w:szCs w:val="20"/>
              </w:rPr>
              <w:t>61 % punktów z egzaminu</w:t>
            </w:r>
          </w:p>
        </w:tc>
      </w:tr>
      <w:tr w:rsidR="00FC5B64" w:rsidRPr="00883F8E" w14:paraId="75B2D1F2" w14:textId="77777777" w:rsidTr="0077277F">
        <w:trPr>
          <w:trHeight w:val="255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6534B" w14:textId="77777777" w:rsidR="00FC5B64" w:rsidRPr="00883F8E" w:rsidRDefault="00FC5B6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65816" w14:textId="77777777" w:rsidR="00FC5B64" w:rsidRPr="00883F8E" w:rsidRDefault="00FC5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E16F1" w14:textId="77777777" w:rsidR="00FC5B64" w:rsidRPr="00883F8E" w:rsidRDefault="00FC5B6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sz w:val="20"/>
                <w:szCs w:val="20"/>
              </w:rPr>
              <w:t>71 % punktów z egzaminu</w:t>
            </w:r>
          </w:p>
        </w:tc>
      </w:tr>
      <w:tr w:rsidR="00FC5B64" w:rsidRPr="00883F8E" w14:paraId="25C25DB2" w14:textId="77777777" w:rsidTr="0077277F">
        <w:trPr>
          <w:trHeight w:val="255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2D2C2B" w14:textId="77777777" w:rsidR="00FC5B64" w:rsidRPr="00883F8E" w:rsidRDefault="00FC5B6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4662F" w14:textId="77777777" w:rsidR="00FC5B64" w:rsidRPr="00883F8E" w:rsidRDefault="00FC5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0D684" w14:textId="77777777" w:rsidR="00FC5B64" w:rsidRPr="00883F8E" w:rsidRDefault="00FC5B6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sz w:val="20"/>
                <w:szCs w:val="20"/>
              </w:rPr>
              <w:t>81 % punktów z egzaminu</w:t>
            </w:r>
          </w:p>
        </w:tc>
      </w:tr>
      <w:tr w:rsidR="00FC5B64" w:rsidRPr="00883F8E" w14:paraId="55D7A218" w14:textId="77777777" w:rsidTr="0077277F">
        <w:trPr>
          <w:trHeight w:val="384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1440A" w14:textId="77777777" w:rsidR="00FC5B64" w:rsidRPr="00883F8E" w:rsidRDefault="00FC5B6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C0D52" w14:textId="77777777" w:rsidR="00FC5B64" w:rsidRPr="00883F8E" w:rsidRDefault="00FC5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7ECE4" w14:textId="77777777" w:rsidR="00FC5B64" w:rsidRPr="00883F8E" w:rsidRDefault="00FC5B6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sz w:val="20"/>
                <w:szCs w:val="20"/>
              </w:rPr>
              <w:t>91 % punktów z egzaminu</w:t>
            </w:r>
          </w:p>
        </w:tc>
      </w:tr>
      <w:tr w:rsidR="00FC5B64" w:rsidRPr="00883F8E" w14:paraId="668628C0" w14:textId="77777777" w:rsidTr="0077277F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4C72668F" w14:textId="77777777" w:rsidR="00FC5B64" w:rsidRPr="00883F8E" w:rsidRDefault="00FC5B64">
            <w:pPr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ćwiczenia (C)*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54EBE" w14:textId="77777777" w:rsidR="00FC5B64" w:rsidRPr="00883F8E" w:rsidRDefault="00FC5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AC437" w14:textId="77777777" w:rsidR="00FC5B64" w:rsidRPr="00883F8E" w:rsidRDefault="00FC5B6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sz w:val="20"/>
                <w:szCs w:val="20"/>
              </w:rPr>
              <w:t xml:space="preserve">50 % punktów z kolokwium zaliczeniowego i aktywność na zajęciach </w:t>
            </w:r>
          </w:p>
        </w:tc>
      </w:tr>
      <w:tr w:rsidR="00FC5B64" w:rsidRPr="00883F8E" w14:paraId="51AFFA74" w14:textId="77777777" w:rsidTr="0077277F">
        <w:trPr>
          <w:trHeight w:val="255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6457C" w14:textId="77777777" w:rsidR="00FC5B64" w:rsidRPr="00883F8E" w:rsidRDefault="00FC5B6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489EE" w14:textId="77777777" w:rsidR="00FC5B64" w:rsidRPr="00883F8E" w:rsidRDefault="00FC5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C27CF" w14:textId="77777777" w:rsidR="00FC5B64" w:rsidRPr="00883F8E" w:rsidRDefault="00FC5B6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sz w:val="20"/>
                <w:szCs w:val="20"/>
              </w:rPr>
              <w:t>61 % punktów z kolokwium zaliczeniowego i aktywność na zajęciach</w:t>
            </w:r>
          </w:p>
        </w:tc>
      </w:tr>
      <w:tr w:rsidR="00FC5B64" w:rsidRPr="00883F8E" w14:paraId="78A78A1C" w14:textId="77777777" w:rsidTr="0077277F">
        <w:trPr>
          <w:trHeight w:val="255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280E34" w14:textId="77777777" w:rsidR="00FC5B64" w:rsidRPr="00883F8E" w:rsidRDefault="00FC5B6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5C779" w14:textId="77777777" w:rsidR="00FC5B64" w:rsidRPr="00883F8E" w:rsidRDefault="00FC5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213A0" w14:textId="77777777" w:rsidR="00FC5B64" w:rsidRPr="00883F8E" w:rsidRDefault="00FC5B6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sz w:val="20"/>
                <w:szCs w:val="20"/>
              </w:rPr>
              <w:t>71 % punktów z kolokwium zaliczeniowego i aktywność na zajęciach</w:t>
            </w:r>
          </w:p>
        </w:tc>
      </w:tr>
      <w:tr w:rsidR="00FC5B64" w:rsidRPr="00883F8E" w14:paraId="1AC5A28D" w14:textId="77777777" w:rsidTr="0077277F">
        <w:trPr>
          <w:trHeight w:val="255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A3BB9" w14:textId="77777777" w:rsidR="00FC5B64" w:rsidRPr="00883F8E" w:rsidRDefault="00FC5B64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2033E" w14:textId="77777777" w:rsidR="00FC5B64" w:rsidRPr="00883F8E" w:rsidRDefault="00FC5B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4,5</w:t>
            </w: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355F7" w14:textId="77777777" w:rsidR="00FC5B64" w:rsidRPr="00883F8E" w:rsidRDefault="00FC5B64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81 % punktów z kolokwium zaliczeniowego i aktywność na zajęciach</w:t>
            </w:r>
          </w:p>
        </w:tc>
      </w:tr>
      <w:tr w:rsidR="00FC5B64" w:rsidRPr="00883F8E" w14:paraId="6627FA52" w14:textId="77777777" w:rsidTr="0077277F">
        <w:trPr>
          <w:trHeight w:val="255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9A915" w14:textId="77777777" w:rsidR="00FC5B64" w:rsidRPr="00883F8E" w:rsidRDefault="00FC5B64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85B67" w14:textId="77777777" w:rsidR="00FC5B64" w:rsidRPr="00883F8E" w:rsidRDefault="00FC5B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750E9" w14:textId="77777777" w:rsidR="00FC5B64" w:rsidRPr="00883F8E" w:rsidRDefault="00FC5B64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91 % punktów z kolokwium zaliczeniowego i aktywność na zajęciach</w:t>
            </w:r>
          </w:p>
        </w:tc>
      </w:tr>
      <w:tr w:rsidR="0077277F" w:rsidRPr="00883F8E" w14:paraId="0E1F855A" w14:textId="77777777" w:rsidTr="0077277F">
        <w:trPr>
          <w:cantSplit/>
          <w:trHeight w:val="330"/>
        </w:trPr>
        <w:tc>
          <w:tcPr>
            <w:tcW w:w="792" w:type="dxa"/>
            <w:vMerge w:val="restart"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14:paraId="26BB0969" w14:textId="77777777" w:rsidR="0077277F" w:rsidRPr="00883F8E" w:rsidRDefault="0077277F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0"/>
                <w:szCs w:val="20"/>
              </w:rPr>
              <w:t>Projekt własny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4D104" w14:textId="77777777" w:rsidR="0077277F" w:rsidRPr="00883F8E" w:rsidRDefault="0077277F" w:rsidP="00076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3786B" w14:textId="77777777" w:rsidR="0077277F" w:rsidRPr="00883F8E" w:rsidRDefault="0077277F" w:rsidP="0077277F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3F8E">
              <w:rPr>
                <w:rFonts w:ascii="Times New Roman" w:eastAsia="Helvetica" w:hAnsi="Times New Roman" w:cs="Times New Roman"/>
                <w:iCs/>
                <w:color w:val="000000" w:themeColor="text1"/>
                <w:sz w:val="20"/>
                <w:szCs w:val="20"/>
              </w:rPr>
              <w:t xml:space="preserve">Uzyskanie </w:t>
            </w:r>
            <w:r w:rsidRPr="00883F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50 % możliwych punktów za </w:t>
            </w:r>
            <w:r w:rsidRPr="00883F8E">
              <w:rPr>
                <w:rFonts w:ascii="Times New Roman" w:eastAsia="Helvetica" w:hAnsi="Times New Roman" w:cs="Times New Roman"/>
                <w:iCs/>
                <w:color w:val="000000" w:themeColor="text1"/>
                <w:sz w:val="20"/>
                <w:szCs w:val="20"/>
              </w:rPr>
              <w:t>sporządzenie socjogramu dla wybranej grupy rozwojowej</w:t>
            </w:r>
          </w:p>
        </w:tc>
      </w:tr>
      <w:tr w:rsidR="0077277F" w:rsidRPr="00883F8E" w14:paraId="415E2DD5" w14:textId="77777777" w:rsidTr="0009490F">
        <w:trPr>
          <w:cantSplit/>
          <w:trHeight w:val="265"/>
        </w:trPr>
        <w:tc>
          <w:tcPr>
            <w:tcW w:w="792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14:paraId="6A4B976C" w14:textId="77777777" w:rsidR="0077277F" w:rsidRPr="00883F8E" w:rsidRDefault="0077277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D003E" w14:textId="77777777" w:rsidR="0077277F" w:rsidRPr="00883F8E" w:rsidRDefault="0077277F" w:rsidP="00076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3,5</w:t>
            </w:r>
          </w:p>
        </w:tc>
        <w:tc>
          <w:tcPr>
            <w:tcW w:w="8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F4DF3" w14:textId="77777777" w:rsidR="0077277F" w:rsidRPr="00883F8E" w:rsidRDefault="0077277F" w:rsidP="00076F06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3F8E">
              <w:rPr>
                <w:rFonts w:ascii="Times New Roman" w:eastAsia="Helvetica" w:hAnsi="Times New Roman" w:cs="Times New Roman"/>
                <w:iCs/>
                <w:color w:val="000000" w:themeColor="text1"/>
                <w:sz w:val="20"/>
                <w:szCs w:val="20"/>
              </w:rPr>
              <w:t xml:space="preserve">Uzyskanie </w:t>
            </w:r>
            <w:r w:rsidRPr="00883F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61 % możliwych punktów za </w:t>
            </w:r>
            <w:r w:rsidRPr="00883F8E">
              <w:rPr>
                <w:rFonts w:ascii="Times New Roman" w:eastAsia="Helvetica" w:hAnsi="Times New Roman" w:cs="Times New Roman"/>
                <w:iCs/>
                <w:color w:val="000000" w:themeColor="text1"/>
                <w:sz w:val="20"/>
                <w:szCs w:val="20"/>
              </w:rPr>
              <w:t>sporządzenie socjogramu dla wybranej grupy rozwojowej</w:t>
            </w:r>
          </w:p>
        </w:tc>
      </w:tr>
      <w:tr w:rsidR="0077277F" w:rsidRPr="00883F8E" w14:paraId="236FA6EB" w14:textId="77777777" w:rsidTr="0009490F">
        <w:trPr>
          <w:cantSplit/>
          <w:trHeight w:val="282"/>
        </w:trPr>
        <w:tc>
          <w:tcPr>
            <w:tcW w:w="792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14:paraId="551113F4" w14:textId="77777777" w:rsidR="0077277F" w:rsidRPr="00883F8E" w:rsidRDefault="0077277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74DBD" w14:textId="77777777" w:rsidR="0077277F" w:rsidRPr="00883F8E" w:rsidRDefault="0077277F" w:rsidP="00076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DF3D2" w14:textId="77777777" w:rsidR="0077277F" w:rsidRPr="00883F8E" w:rsidRDefault="0077277F" w:rsidP="00076F06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3F8E">
              <w:rPr>
                <w:rFonts w:ascii="Times New Roman" w:eastAsia="Helvetica" w:hAnsi="Times New Roman" w:cs="Times New Roman"/>
                <w:iCs/>
                <w:color w:val="000000" w:themeColor="text1"/>
                <w:sz w:val="20"/>
                <w:szCs w:val="20"/>
              </w:rPr>
              <w:t xml:space="preserve">Uzyskanie </w:t>
            </w:r>
            <w:r w:rsidRPr="00883F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71 % możliwych punktów za </w:t>
            </w:r>
            <w:r w:rsidRPr="00883F8E">
              <w:rPr>
                <w:rFonts w:ascii="Times New Roman" w:eastAsia="Helvetica" w:hAnsi="Times New Roman" w:cs="Times New Roman"/>
                <w:iCs/>
                <w:color w:val="000000" w:themeColor="text1"/>
                <w:sz w:val="20"/>
                <w:szCs w:val="20"/>
              </w:rPr>
              <w:t>sporządzenie socjogramu dla wybranej grupy rozwojowej</w:t>
            </w:r>
          </w:p>
        </w:tc>
      </w:tr>
      <w:tr w:rsidR="0077277F" w:rsidRPr="00883F8E" w14:paraId="0547658A" w14:textId="77777777" w:rsidTr="0009490F">
        <w:trPr>
          <w:cantSplit/>
          <w:trHeight w:val="273"/>
        </w:trPr>
        <w:tc>
          <w:tcPr>
            <w:tcW w:w="792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14:paraId="0D6340DE" w14:textId="77777777" w:rsidR="0077277F" w:rsidRPr="00883F8E" w:rsidRDefault="0077277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C40AB" w14:textId="77777777" w:rsidR="0077277F" w:rsidRPr="00883F8E" w:rsidRDefault="0077277F" w:rsidP="00076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4,5</w:t>
            </w:r>
          </w:p>
        </w:tc>
        <w:tc>
          <w:tcPr>
            <w:tcW w:w="8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9A68D" w14:textId="77777777" w:rsidR="0077277F" w:rsidRPr="00883F8E" w:rsidRDefault="0077277F" w:rsidP="00076F06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3F8E">
              <w:rPr>
                <w:rFonts w:ascii="Times New Roman" w:eastAsia="Helvetica" w:hAnsi="Times New Roman" w:cs="Times New Roman"/>
                <w:iCs/>
                <w:color w:val="000000" w:themeColor="text1"/>
                <w:sz w:val="20"/>
                <w:szCs w:val="20"/>
              </w:rPr>
              <w:t xml:space="preserve">Uzyskanie </w:t>
            </w:r>
            <w:r w:rsidRPr="00883F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81 % możliwych punktów za </w:t>
            </w:r>
            <w:r w:rsidRPr="00883F8E">
              <w:rPr>
                <w:rFonts w:ascii="Times New Roman" w:eastAsia="Helvetica" w:hAnsi="Times New Roman" w:cs="Times New Roman"/>
                <w:iCs/>
                <w:color w:val="000000" w:themeColor="text1"/>
                <w:sz w:val="20"/>
                <w:szCs w:val="20"/>
              </w:rPr>
              <w:t>sporządzenie socjogramu dla wybranej grupy rozwojowej</w:t>
            </w:r>
          </w:p>
        </w:tc>
      </w:tr>
      <w:tr w:rsidR="0077277F" w:rsidRPr="00883F8E" w14:paraId="1EAC14FB" w14:textId="77777777" w:rsidTr="00BB634D">
        <w:trPr>
          <w:cantSplit/>
          <w:trHeight w:val="224"/>
        </w:trPr>
        <w:tc>
          <w:tcPr>
            <w:tcW w:w="7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1F0F0B58" w14:textId="77777777" w:rsidR="0077277F" w:rsidRPr="00883F8E" w:rsidRDefault="0077277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2E8E4" w14:textId="77777777" w:rsidR="0077277F" w:rsidRPr="00883F8E" w:rsidRDefault="0077277F" w:rsidP="00076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D35F6" w14:textId="77777777" w:rsidR="0077277F" w:rsidRPr="00883F8E" w:rsidRDefault="0077277F" w:rsidP="00076F06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3F8E">
              <w:rPr>
                <w:rFonts w:ascii="Times New Roman" w:eastAsia="Helvetica" w:hAnsi="Times New Roman" w:cs="Times New Roman"/>
                <w:iCs/>
                <w:color w:val="000000" w:themeColor="text1"/>
                <w:sz w:val="20"/>
                <w:szCs w:val="20"/>
              </w:rPr>
              <w:t xml:space="preserve">Uzyskanie </w:t>
            </w:r>
            <w:r w:rsidRPr="00883F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91 % możliwych punktów za </w:t>
            </w:r>
            <w:r w:rsidRPr="00883F8E">
              <w:rPr>
                <w:rFonts w:ascii="Times New Roman" w:eastAsia="Helvetica" w:hAnsi="Times New Roman" w:cs="Times New Roman"/>
                <w:iCs/>
                <w:color w:val="000000" w:themeColor="text1"/>
                <w:sz w:val="20"/>
                <w:szCs w:val="20"/>
              </w:rPr>
              <w:t>sporządzenie socjogramu dla wybranej grupy rozwojowej</w:t>
            </w:r>
          </w:p>
        </w:tc>
      </w:tr>
    </w:tbl>
    <w:p w14:paraId="4AADA957" w14:textId="77777777" w:rsidR="00FC5B64" w:rsidRPr="00883F8E" w:rsidRDefault="00FC5B64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3464560" w14:textId="1330BC95" w:rsidR="00FC5B64" w:rsidRDefault="00FC5B64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4FBF5614" w14:textId="7A560EB6" w:rsidR="00065899" w:rsidRDefault="00065899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527F46F7" w14:textId="77D24C77" w:rsidR="00065899" w:rsidRDefault="00065899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59CC7028" w14:textId="77777777" w:rsidR="00065899" w:rsidRPr="00883F8E" w:rsidRDefault="00065899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39E03464" w14:textId="77777777" w:rsidR="00FC5B64" w:rsidRPr="00883F8E" w:rsidRDefault="00FC5B64">
      <w:pPr>
        <w:ind w:left="720"/>
        <w:rPr>
          <w:rFonts w:ascii="Times New Roman" w:hAnsi="Times New Roman" w:cs="Times New Roman"/>
          <w:sz w:val="20"/>
          <w:szCs w:val="20"/>
        </w:rPr>
      </w:pPr>
      <w:r w:rsidRPr="00883F8E">
        <w:rPr>
          <w:rFonts w:ascii="Times New Roman" w:hAnsi="Times New Roman" w:cs="Times New Roman"/>
          <w:b/>
          <w:color w:val="auto"/>
          <w:sz w:val="20"/>
          <w:szCs w:val="20"/>
        </w:rPr>
        <w:lastRenderedPageBreak/>
        <w:t>5. BILANS PUNKTÓW ECTS – NAKŁAD PRACY STUDENTA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829"/>
        <w:gridCol w:w="1476"/>
        <w:gridCol w:w="1486"/>
      </w:tblGrid>
      <w:tr w:rsidR="00FC5B64" w:rsidRPr="00883F8E" w14:paraId="7ECB4BEF" w14:textId="77777777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6A2DD" w14:textId="77777777" w:rsidR="00FC5B64" w:rsidRPr="00883F8E" w:rsidRDefault="00FC5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2F484" w14:textId="77777777" w:rsidR="00FC5B64" w:rsidRPr="00883F8E" w:rsidRDefault="00FC5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FC5B64" w:rsidRPr="00883F8E" w14:paraId="297E55BD" w14:textId="77777777">
        <w:trPr>
          <w:trHeight w:val="284"/>
        </w:trPr>
        <w:tc>
          <w:tcPr>
            <w:tcW w:w="6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D03D0" w14:textId="77777777" w:rsidR="00FC5B64" w:rsidRPr="00883F8E" w:rsidRDefault="00FC5B64">
            <w:pPr>
              <w:snapToGrid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8234B" w14:textId="77777777" w:rsidR="00FC5B64" w:rsidRPr="00883F8E" w:rsidRDefault="00FC5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376EE131" w14:textId="77777777" w:rsidR="00FC5B64" w:rsidRPr="00883F8E" w:rsidRDefault="00FC5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1F2B0" w14:textId="77777777" w:rsidR="00FC5B64" w:rsidRPr="00883F8E" w:rsidRDefault="00FC5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32881444" w14:textId="77777777" w:rsidR="00FC5B64" w:rsidRPr="00883F8E" w:rsidRDefault="00FC5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FC5B64" w:rsidRPr="00883F8E" w14:paraId="6D3FFE78" w14:textId="77777777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EABEFC0" w14:textId="77777777" w:rsidR="00FC5B64" w:rsidRPr="00883F8E" w:rsidRDefault="00FC5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5198C83" w14:textId="77777777" w:rsidR="00FC5B64" w:rsidRPr="00883F8E" w:rsidRDefault="00F31C79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32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0306FDB" w14:textId="77777777" w:rsidR="00FC5B64" w:rsidRPr="00883F8E" w:rsidRDefault="00F31C79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32</w:t>
            </w:r>
          </w:p>
        </w:tc>
      </w:tr>
      <w:tr w:rsidR="00FC5B64" w:rsidRPr="00883F8E" w14:paraId="15954B3C" w14:textId="77777777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124099" w14:textId="77777777" w:rsidR="00FC5B64" w:rsidRPr="00883F8E" w:rsidRDefault="00FC5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sz w:val="20"/>
                <w:szCs w:val="20"/>
              </w:rPr>
              <w:t>Udział w wykładach*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4502EE" w14:textId="77777777" w:rsidR="00FC5B64" w:rsidRPr="00883F8E" w:rsidRDefault="00FC5B64">
            <w:pPr>
              <w:snapToGri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iCs/>
                <w:sz w:val="20"/>
                <w:szCs w:val="20"/>
              </w:rPr>
              <w:t>15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E13AA" w14:textId="77777777" w:rsidR="00FC5B64" w:rsidRPr="00883F8E" w:rsidRDefault="00FC5B64">
            <w:pPr>
              <w:snapToGri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iCs/>
                <w:sz w:val="20"/>
                <w:szCs w:val="20"/>
              </w:rPr>
              <w:t>15</w:t>
            </w:r>
          </w:p>
        </w:tc>
      </w:tr>
      <w:tr w:rsidR="00FC5B64" w:rsidRPr="00883F8E" w14:paraId="0423C8BB" w14:textId="77777777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3F49F" w14:textId="77777777" w:rsidR="00FC5B64" w:rsidRPr="00883F8E" w:rsidRDefault="00FC5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sz w:val="20"/>
                <w:szCs w:val="20"/>
              </w:rPr>
              <w:t>Udział w ćwiczeniach, konwersatoriach, laboratoriach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C379A" w14:textId="77777777" w:rsidR="00FC5B64" w:rsidRPr="00883F8E" w:rsidRDefault="00FC5B64">
            <w:pPr>
              <w:snapToGri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iCs/>
                <w:sz w:val="20"/>
                <w:szCs w:val="20"/>
              </w:rPr>
              <w:t>10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DDF7F" w14:textId="77777777" w:rsidR="00FC5B64" w:rsidRPr="00883F8E" w:rsidRDefault="00FC5B64">
            <w:pPr>
              <w:snapToGri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iCs/>
                <w:sz w:val="20"/>
                <w:szCs w:val="20"/>
              </w:rPr>
              <w:t>10</w:t>
            </w:r>
          </w:p>
        </w:tc>
      </w:tr>
      <w:tr w:rsidR="00FC5B64" w:rsidRPr="00883F8E" w14:paraId="3C25AAB0" w14:textId="77777777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86D3F" w14:textId="77777777" w:rsidR="00FC5B64" w:rsidRPr="00883F8E" w:rsidRDefault="00FC5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sz w:val="20"/>
                <w:szCs w:val="20"/>
              </w:rPr>
              <w:t>Udział w egzaminie/kolokwium zaliczeniowym*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3F661" w14:textId="77777777" w:rsidR="00FC5B64" w:rsidRPr="00883F8E" w:rsidRDefault="00FC5B64">
            <w:pPr>
              <w:snapToGri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FE80B" w14:textId="77777777" w:rsidR="00FC5B64" w:rsidRPr="00883F8E" w:rsidRDefault="00FC5B64">
            <w:pPr>
              <w:snapToGri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</w:tr>
      <w:tr w:rsidR="00FC5B64" w:rsidRPr="00883F8E" w14:paraId="51EC4BDE" w14:textId="77777777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1200BA" w14:textId="77777777" w:rsidR="00FC5B64" w:rsidRPr="00883F8E" w:rsidRDefault="00FC5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sz w:val="20"/>
                <w:szCs w:val="20"/>
              </w:rPr>
              <w:t>Projekt własny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B28A6E" w14:textId="77777777" w:rsidR="00FC5B64" w:rsidRPr="00883F8E" w:rsidRDefault="00FC5B64">
            <w:pPr>
              <w:snapToGri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iCs/>
                <w:sz w:val="20"/>
                <w:szCs w:val="20"/>
              </w:rPr>
              <w:t>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573E7" w14:textId="77777777" w:rsidR="00FC5B64" w:rsidRPr="00883F8E" w:rsidRDefault="00FC5B64">
            <w:pPr>
              <w:snapToGri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iCs/>
                <w:sz w:val="20"/>
                <w:szCs w:val="20"/>
              </w:rPr>
              <w:t>5</w:t>
            </w:r>
          </w:p>
        </w:tc>
      </w:tr>
      <w:tr w:rsidR="00FC5B64" w:rsidRPr="00883F8E" w14:paraId="00A6D2A9" w14:textId="77777777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71277384" w14:textId="77777777" w:rsidR="00FC5B64" w:rsidRPr="00883F8E" w:rsidRDefault="00FC5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11877010" w14:textId="77777777" w:rsidR="00FC5B64" w:rsidRPr="00883F8E" w:rsidRDefault="00F31C79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43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3E2D8E0" w14:textId="77777777" w:rsidR="00FC5B64" w:rsidRPr="00883F8E" w:rsidRDefault="00F31C79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43</w:t>
            </w:r>
          </w:p>
        </w:tc>
      </w:tr>
      <w:tr w:rsidR="00FC5B64" w:rsidRPr="00883F8E" w14:paraId="413E3F50" w14:textId="77777777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C433C" w14:textId="77777777" w:rsidR="00FC5B64" w:rsidRPr="00883F8E" w:rsidRDefault="00FC5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sz w:val="20"/>
                <w:szCs w:val="20"/>
              </w:rPr>
              <w:t>Przygotowanie do ćwiczeń, konwersatorium, laboratorium*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DC2438" w14:textId="77777777" w:rsidR="00FC5B64" w:rsidRPr="00883F8E" w:rsidRDefault="00FC5B64">
            <w:pPr>
              <w:snapToGri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iCs/>
                <w:sz w:val="20"/>
                <w:szCs w:val="20"/>
              </w:rPr>
              <w:t>20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6725D" w14:textId="77777777" w:rsidR="00FC5B64" w:rsidRPr="00883F8E" w:rsidRDefault="00FC5B64">
            <w:pPr>
              <w:snapToGri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iCs/>
                <w:sz w:val="20"/>
                <w:szCs w:val="20"/>
              </w:rPr>
              <w:t>20</w:t>
            </w:r>
          </w:p>
        </w:tc>
      </w:tr>
      <w:tr w:rsidR="00FC5B64" w:rsidRPr="00883F8E" w14:paraId="38E511E3" w14:textId="77777777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FBEA0" w14:textId="77777777" w:rsidR="00FC5B64" w:rsidRPr="00883F8E" w:rsidRDefault="00FC5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sz w:val="20"/>
                <w:szCs w:val="20"/>
              </w:rPr>
              <w:t>Przygotowanie do egzaminu/kolokwium*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0BC71" w14:textId="77777777" w:rsidR="00FC5B64" w:rsidRPr="00883F8E" w:rsidRDefault="00FC5B64">
            <w:pPr>
              <w:snapToGri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iCs/>
                <w:sz w:val="20"/>
                <w:szCs w:val="20"/>
              </w:rPr>
              <w:t>23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A1D5B" w14:textId="77777777" w:rsidR="00FC5B64" w:rsidRPr="00883F8E" w:rsidRDefault="00FC5B64">
            <w:pPr>
              <w:snapToGri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iCs/>
                <w:sz w:val="20"/>
                <w:szCs w:val="20"/>
              </w:rPr>
              <w:t>23</w:t>
            </w:r>
          </w:p>
        </w:tc>
      </w:tr>
      <w:tr w:rsidR="00FC5B64" w:rsidRPr="00883F8E" w14:paraId="1CF44483" w14:textId="77777777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EC0589" w14:textId="77777777" w:rsidR="00FC5B64" w:rsidRPr="00883F8E" w:rsidRDefault="00FC5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b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9D2AF7" w14:textId="77777777" w:rsidR="00FC5B64" w:rsidRPr="00883F8E" w:rsidRDefault="00FC5B64">
            <w:pPr>
              <w:snapToGri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75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6298A" w14:textId="77777777" w:rsidR="00FC5B64" w:rsidRPr="00883F8E" w:rsidRDefault="00FC5B64">
            <w:pPr>
              <w:snapToGri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75</w:t>
            </w:r>
          </w:p>
        </w:tc>
      </w:tr>
      <w:tr w:rsidR="00FC5B64" w:rsidRPr="00883F8E" w14:paraId="141329BA" w14:textId="77777777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523F7" w14:textId="77777777" w:rsidR="00FC5B64" w:rsidRPr="00883F8E" w:rsidRDefault="00FC5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b/>
                <w:sz w:val="20"/>
                <w:szCs w:val="20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71946C" w14:textId="77777777" w:rsidR="00FC5B64" w:rsidRPr="00883F8E" w:rsidRDefault="00FC5B64">
            <w:pPr>
              <w:snapToGri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7B6F8" w14:textId="77777777" w:rsidR="00FC5B64" w:rsidRPr="00883F8E" w:rsidRDefault="00FC5B64">
            <w:pPr>
              <w:snapToGri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83F8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3</w:t>
            </w:r>
          </w:p>
        </w:tc>
      </w:tr>
    </w:tbl>
    <w:p w14:paraId="3E34920C" w14:textId="77777777" w:rsidR="00FC5B64" w:rsidRPr="00883F8E" w:rsidRDefault="00FC5B64">
      <w:pPr>
        <w:pStyle w:val="Bodytext31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sz w:val="20"/>
          <w:szCs w:val="20"/>
        </w:rPr>
      </w:pPr>
      <w:r w:rsidRPr="00883F8E">
        <w:rPr>
          <w:b/>
          <w:sz w:val="20"/>
          <w:szCs w:val="20"/>
        </w:rPr>
        <w:t>*niepotrzebne usunąć</w:t>
      </w:r>
    </w:p>
    <w:p w14:paraId="01D3A929" w14:textId="77777777" w:rsidR="00FC5B64" w:rsidRPr="00883F8E" w:rsidRDefault="00FC5B64">
      <w:pPr>
        <w:pStyle w:val="Bodytext31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b/>
          <w:sz w:val="20"/>
          <w:szCs w:val="20"/>
        </w:rPr>
      </w:pPr>
    </w:p>
    <w:p w14:paraId="300D325B" w14:textId="77777777" w:rsidR="00FC5B64" w:rsidRPr="00883F8E" w:rsidRDefault="00FC5B64">
      <w:pPr>
        <w:pStyle w:val="Bodytext31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</w:rPr>
      </w:pPr>
      <w:r w:rsidRPr="00883F8E">
        <w:rPr>
          <w:b/>
          <w:sz w:val="20"/>
          <w:szCs w:val="20"/>
        </w:rPr>
        <w:t>Przyjmuję do realizacji</w:t>
      </w:r>
      <w:r w:rsidRPr="00883F8E">
        <w:rPr>
          <w:sz w:val="20"/>
          <w:szCs w:val="20"/>
        </w:rPr>
        <w:t xml:space="preserve">    (data i czytelne  podpisy osób prowadzących przedmiot w danym roku akademickim)</w:t>
      </w:r>
    </w:p>
    <w:p w14:paraId="0551AA33" w14:textId="77777777" w:rsidR="00FC5B64" w:rsidRPr="00883F8E" w:rsidRDefault="00FC5B64">
      <w:pPr>
        <w:pStyle w:val="Bodytext31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</w:rPr>
      </w:pPr>
    </w:p>
    <w:p w14:paraId="28FB288A" w14:textId="77777777" w:rsidR="00FC5B64" w:rsidRPr="00883F8E" w:rsidRDefault="00FC5B64">
      <w:pPr>
        <w:pStyle w:val="Bodytext31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</w:rPr>
      </w:pPr>
    </w:p>
    <w:p w14:paraId="464F10F2" w14:textId="77777777" w:rsidR="00FC5B64" w:rsidRPr="00883F8E" w:rsidRDefault="00FC5B64">
      <w:pPr>
        <w:pStyle w:val="Bodytext31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sz w:val="20"/>
          <w:szCs w:val="20"/>
        </w:rPr>
      </w:pPr>
      <w:r w:rsidRPr="00883F8E">
        <w:rPr>
          <w:sz w:val="20"/>
          <w:szCs w:val="20"/>
        </w:rPr>
        <w:tab/>
      </w:r>
      <w:r w:rsidRPr="00883F8E">
        <w:rPr>
          <w:sz w:val="20"/>
          <w:szCs w:val="20"/>
        </w:rPr>
        <w:tab/>
      </w:r>
      <w:r w:rsidRPr="00883F8E">
        <w:rPr>
          <w:sz w:val="20"/>
          <w:szCs w:val="20"/>
        </w:rPr>
        <w:tab/>
        <w:t xml:space="preserve">             ............................................................................................................................</w:t>
      </w:r>
    </w:p>
    <w:p w14:paraId="6249F372" w14:textId="77777777" w:rsidR="00883F8E" w:rsidRDefault="00883F8E">
      <w:pPr>
        <w:pStyle w:val="Bodytext31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sz w:val="20"/>
          <w:szCs w:val="20"/>
        </w:rPr>
      </w:pPr>
    </w:p>
    <w:p w14:paraId="4A0D4CF5" w14:textId="77777777" w:rsidR="00883F8E" w:rsidRPr="00883F8E" w:rsidRDefault="00883F8E">
      <w:pPr>
        <w:pStyle w:val="Bodytext31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sz w:val="20"/>
          <w:szCs w:val="20"/>
        </w:rPr>
      </w:pPr>
    </w:p>
    <w:sectPr w:rsidR="00883F8E" w:rsidRPr="00883F8E" w:rsidSect="000071B1">
      <w:pgSz w:w="11906" w:h="16838"/>
      <w:pgMar w:top="510" w:right="510" w:bottom="51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KievitOT-Medium">
    <w:charset w:val="EE"/>
    <w:family w:val="swiss"/>
    <w:pitch w:val="default"/>
  </w:font>
  <w:font w:name="KievitOT-Bold">
    <w:charset w:val="EE"/>
    <w:family w:val="swiss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illSans">
    <w:charset w:val="00"/>
    <w:family w:val="swiss"/>
    <w:pitch w:val="default"/>
  </w:font>
  <w:font w:name="GillSans-Bold">
    <w:charset w:val="00"/>
    <w:family w:val="swiss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000002"/>
    <w:multiLevelType w:val="multilevel"/>
    <w:tmpl w:val="99F8435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i w:val="0"/>
        <w:iCs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 w:hint="default"/>
        <w:b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 w:hint="default"/>
        <w:b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 w:hint="default"/>
        <w:b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 w:hint="default"/>
        <w:b/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name w:val="WW8Num29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46119431">
    <w:abstractNumId w:val="0"/>
  </w:num>
  <w:num w:numId="2" w16cid:durableId="1264679645">
    <w:abstractNumId w:val="1"/>
  </w:num>
  <w:num w:numId="3" w16cid:durableId="38870442">
    <w:abstractNumId w:val="2"/>
  </w:num>
  <w:num w:numId="4" w16cid:durableId="7180200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4429"/>
    <w:rsid w:val="000071B1"/>
    <w:rsid w:val="00064A93"/>
    <w:rsid w:val="00065899"/>
    <w:rsid w:val="000D5CED"/>
    <w:rsid w:val="00123336"/>
    <w:rsid w:val="0013268E"/>
    <w:rsid w:val="00302E0D"/>
    <w:rsid w:val="00316EC4"/>
    <w:rsid w:val="00335371"/>
    <w:rsid w:val="003A0218"/>
    <w:rsid w:val="003B09F4"/>
    <w:rsid w:val="00442838"/>
    <w:rsid w:val="004E5A27"/>
    <w:rsid w:val="00515A58"/>
    <w:rsid w:val="00522AD5"/>
    <w:rsid w:val="00556EED"/>
    <w:rsid w:val="00581EE9"/>
    <w:rsid w:val="005C3C60"/>
    <w:rsid w:val="005D458F"/>
    <w:rsid w:val="006644A7"/>
    <w:rsid w:val="00672A4E"/>
    <w:rsid w:val="006A778A"/>
    <w:rsid w:val="0071082F"/>
    <w:rsid w:val="0071652C"/>
    <w:rsid w:val="0077277F"/>
    <w:rsid w:val="007B1567"/>
    <w:rsid w:val="007D2081"/>
    <w:rsid w:val="007F0830"/>
    <w:rsid w:val="007F5F92"/>
    <w:rsid w:val="0086750C"/>
    <w:rsid w:val="00883F8E"/>
    <w:rsid w:val="00893A66"/>
    <w:rsid w:val="008A669F"/>
    <w:rsid w:val="00907A40"/>
    <w:rsid w:val="009258B0"/>
    <w:rsid w:val="00971B19"/>
    <w:rsid w:val="0099338D"/>
    <w:rsid w:val="009E43B1"/>
    <w:rsid w:val="00A25AD4"/>
    <w:rsid w:val="00AC7206"/>
    <w:rsid w:val="00AE77F5"/>
    <w:rsid w:val="00AF08CF"/>
    <w:rsid w:val="00B867EE"/>
    <w:rsid w:val="00B9681E"/>
    <w:rsid w:val="00BB634D"/>
    <w:rsid w:val="00BC183F"/>
    <w:rsid w:val="00BC2E6A"/>
    <w:rsid w:val="00C14393"/>
    <w:rsid w:val="00C468B5"/>
    <w:rsid w:val="00CA37C2"/>
    <w:rsid w:val="00D04B89"/>
    <w:rsid w:val="00DA293A"/>
    <w:rsid w:val="00DA4429"/>
    <w:rsid w:val="00E21EC9"/>
    <w:rsid w:val="00EB7978"/>
    <w:rsid w:val="00F31C79"/>
    <w:rsid w:val="00F60B56"/>
    <w:rsid w:val="00F871C8"/>
    <w:rsid w:val="00F93034"/>
    <w:rsid w:val="00FC5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01877C9"/>
  <w15:docId w15:val="{D45E80BA-ADFD-4445-B5B1-B70E989B5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1B1"/>
    <w:pPr>
      <w:suppressAutoHyphens/>
    </w:pPr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0071B1"/>
  </w:style>
  <w:style w:type="character" w:customStyle="1" w:styleId="WW8Num2z0">
    <w:name w:val="WW8Num2z0"/>
    <w:rsid w:val="000071B1"/>
  </w:style>
  <w:style w:type="character" w:customStyle="1" w:styleId="WW8Num3z0">
    <w:name w:val="WW8Num3z0"/>
    <w:rsid w:val="000071B1"/>
  </w:style>
  <w:style w:type="character" w:customStyle="1" w:styleId="WW8Num4z0">
    <w:name w:val="WW8Num4z0"/>
    <w:rsid w:val="000071B1"/>
  </w:style>
  <w:style w:type="character" w:customStyle="1" w:styleId="WW8Num5z0">
    <w:name w:val="WW8Num5z0"/>
    <w:rsid w:val="000071B1"/>
    <w:rPr>
      <w:rFonts w:ascii="Symbol" w:hAnsi="Symbol" w:cs="Symbol" w:hint="default"/>
    </w:rPr>
  </w:style>
  <w:style w:type="character" w:customStyle="1" w:styleId="WW8Num6z0">
    <w:name w:val="WW8Num6z0"/>
    <w:rsid w:val="000071B1"/>
    <w:rPr>
      <w:rFonts w:ascii="Symbol" w:hAnsi="Symbol" w:cs="Symbol" w:hint="default"/>
    </w:rPr>
  </w:style>
  <w:style w:type="character" w:customStyle="1" w:styleId="WW8Num7z0">
    <w:name w:val="WW8Num7z0"/>
    <w:rsid w:val="000071B1"/>
    <w:rPr>
      <w:rFonts w:ascii="Symbol" w:hAnsi="Symbol" w:cs="Symbol" w:hint="default"/>
    </w:rPr>
  </w:style>
  <w:style w:type="character" w:customStyle="1" w:styleId="WW8Num8z0">
    <w:name w:val="WW8Num8z0"/>
    <w:rsid w:val="000071B1"/>
    <w:rPr>
      <w:rFonts w:ascii="Symbol" w:hAnsi="Symbol" w:cs="Symbol" w:hint="default"/>
    </w:rPr>
  </w:style>
  <w:style w:type="character" w:customStyle="1" w:styleId="WW8Num9z0">
    <w:name w:val="WW8Num9z0"/>
    <w:rsid w:val="000071B1"/>
  </w:style>
  <w:style w:type="character" w:customStyle="1" w:styleId="WW8Num10z0">
    <w:name w:val="WW8Num10z0"/>
    <w:rsid w:val="000071B1"/>
    <w:rPr>
      <w:rFonts w:ascii="Symbol" w:hAnsi="Symbol" w:cs="Symbol" w:hint="default"/>
    </w:rPr>
  </w:style>
  <w:style w:type="character" w:customStyle="1" w:styleId="WW8Num11z0">
    <w:name w:val="WW8Num11z0"/>
    <w:rsid w:val="000071B1"/>
    <w:rPr>
      <w:rFonts w:ascii="Times New Roman" w:hAnsi="Times New Roman" w:cs="Times New Roman" w:hint="default"/>
      <w:b/>
      <w:sz w:val="20"/>
      <w:szCs w:val="20"/>
    </w:rPr>
  </w:style>
  <w:style w:type="character" w:customStyle="1" w:styleId="WW8Num11z1">
    <w:name w:val="WW8Num11z1"/>
    <w:rsid w:val="000071B1"/>
    <w:rPr>
      <w:rFonts w:ascii="Times New Roman" w:hAnsi="Times New Roman" w:cs="Times New Roman" w:hint="default"/>
      <w:b/>
      <w:i/>
      <w:color w:val="auto"/>
      <w:sz w:val="16"/>
      <w:szCs w:val="16"/>
    </w:rPr>
  </w:style>
  <w:style w:type="character" w:customStyle="1" w:styleId="WW8Num12z0">
    <w:name w:val="WW8Num12z0"/>
    <w:rsid w:val="000071B1"/>
    <w:rPr>
      <w:rFonts w:ascii="Symbol" w:hAnsi="Symbol" w:cs="Symbol" w:hint="default"/>
    </w:rPr>
  </w:style>
  <w:style w:type="character" w:customStyle="1" w:styleId="WW8Num12z1">
    <w:name w:val="WW8Num12z1"/>
    <w:rsid w:val="000071B1"/>
    <w:rPr>
      <w:rFonts w:ascii="Courier New" w:hAnsi="Courier New" w:cs="Courier New" w:hint="default"/>
    </w:rPr>
  </w:style>
  <w:style w:type="character" w:customStyle="1" w:styleId="WW8Num12z2">
    <w:name w:val="WW8Num12z2"/>
    <w:rsid w:val="000071B1"/>
    <w:rPr>
      <w:rFonts w:ascii="Wingdings" w:hAnsi="Wingdings" w:cs="Wingdings" w:hint="default"/>
    </w:rPr>
  </w:style>
  <w:style w:type="character" w:customStyle="1" w:styleId="WW8Num13z0">
    <w:name w:val="WW8Num13z0"/>
    <w:rsid w:val="000071B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13z2">
    <w:name w:val="WW8Num13z2"/>
    <w:rsid w:val="000071B1"/>
  </w:style>
  <w:style w:type="character" w:customStyle="1" w:styleId="WW8Num13z3">
    <w:name w:val="WW8Num13z3"/>
    <w:rsid w:val="000071B1"/>
  </w:style>
  <w:style w:type="character" w:customStyle="1" w:styleId="WW8Num13z4">
    <w:name w:val="WW8Num13z4"/>
    <w:rsid w:val="000071B1"/>
  </w:style>
  <w:style w:type="character" w:customStyle="1" w:styleId="WW8Num13z5">
    <w:name w:val="WW8Num13z5"/>
    <w:rsid w:val="000071B1"/>
  </w:style>
  <w:style w:type="character" w:customStyle="1" w:styleId="WW8Num13z6">
    <w:name w:val="WW8Num13z6"/>
    <w:rsid w:val="000071B1"/>
  </w:style>
  <w:style w:type="character" w:customStyle="1" w:styleId="WW8Num13z7">
    <w:name w:val="WW8Num13z7"/>
    <w:rsid w:val="000071B1"/>
  </w:style>
  <w:style w:type="character" w:customStyle="1" w:styleId="WW8Num13z8">
    <w:name w:val="WW8Num13z8"/>
    <w:rsid w:val="000071B1"/>
  </w:style>
  <w:style w:type="character" w:customStyle="1" w:styleId="WW8Num14z0">
    <w:name w:val="WW8Num14z0"/>
    <w:rsid w:val="000071B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14z1">
    <w:name w:val="WW8Num14z1"/>
    <w:rsid w:val="000071B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14z2">
    <w:name w:val="WW8Num14z2"/>
    <w:rsid w:val="000071B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14z7">
    <w:name w:val="WW8Num14z7"/>
    <w:rsid w:val="000071B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3366FF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15z0">
    <w:name w:val="WW8Num15z0"/>
    <w:rsid w:val="000071B1"/>
    <w:rPr>
      <w:rFonts w:ascii="Symbol" w:hAnsi="Symbol" w:cs="Symbol" w:hint="default"/>
    </w:rPr>
  </w:style>
  <w:style w:type="character" w:customStyle="1" w:styleId="WW8Num15z1">
    <w:name w:val="WW8Num15z1"/>
    <w:rsid w:val="000071B1"/>
    <w:rPr>
      <w:rFonts w:ascii="Courier New" w:hAnsi="Courier New" w:cs="Courier New" w:hint="default"/>
    </w:rPr>
  </w:style>
  <w:style w:type="character" w:customStyle="1" w:styleId="WW8Num15z2">
    <w:name w:val="WW8Num15z2"/>
    <w:rsid w:val="000071B1"/>
    <w:rPr>
      <w:rFonts w:ascii="Wingdings" w:hAnsi="Wingdings" w:cs="Wingdings" w:hint="default"/>
    </w:rPr>
  </w:style>
  <w:style w:type="character" w:customStyle="1" w:styleId="WW8Num16z0">
    <w:name w:val="WW8Num16z0"/>
    <w:rsid w:val="000071B1"/>
    <w:rPr>
      <w:rFonts w:ascii="Symbol" w:hAnsi="Symbol" w:cs="Symbol" w:hint="default"/>
    </w:rPr>
  </w:style>
  <w:style w:type="character" w:customStyle="1" w:styleId="WW8Num16z1">
    <w:name w:val="WW8Num16z1"/>
    <w:rsid w:val="000071B1"/>
    <w:rPr>
      <w:rFonts w:ascii="Courier New" w:hAnsi="Courier New" w:cs="Courier New" w:hint="default"/>
    </w:rPr>
  </w:style>
  <w:style w:type="character" w:customStyle="1" w:styleId="WW8Num16z2">
    <w:name w:val="WW8Num16z2"/>
    <w:rsid w:val="000071B1"/>
    <w:rPr>
      <w:rFonts w:ascii="Wingdings" w:hAnsi="Wingdings" w:cs="Wingdings" w:hint="default"/>
    </w:rPr>
  </w:style>
  <w:style w:type="character" w:customStyle="1" w:styleId="WW8Num17z0">
    <w:name w:val="WW8Num17z0"/>
    <w:rsid w:val="000071B1"/>
  </w:style>
  <w:style w:type="character" w:customStyle="1" w:styleId="WW8Num17z1">
    <w:name w:val="WW8Num17z1"/>
    <w:rsid w:val="000071B1"/>
  </w:style>
  <w:style w:type="character" w:customStyle="1" w:styleId="WW8Num17z2">
    <w:name w:val="WW8Num17z2"/>
    <w:rsid w:val="000071B1"/>
  </w:style>
  <w:style w:type="character" w:customStyle="1" w:styleId="WW8Num17z3">
    <w:name w:val="WW8Num17z3"/>
    <w:rsid w:val="000071B1"/>
  </w:style>
  <w:style w:type="character" w:customStyle="1" w:styleId="WW8Num17z4">
    <w:name w:val="WW8Num17z4"/>
    <w:rsid w:val="000071B1"/>
  </w:style>
  <w:style w:type="character" w:customStyle="1" w:styleId="WW8Num17z5">
    <w:name w:val="WW8Num17z5"/>
    <w:rsid w:val="000071B1"/>
  </w:style>
  <w:style w:type="character" w:customStyle="1" w:styleId="WW8Num17z6">
    <w:name w:val="WW8Num17z6"/>
    <w:rsid w:val="000071B1"/>
  </w:style>
  <w:style w:type="character" w:customStyle="1" w:styleId="WW8Num17z7">
    <w:name w:val="WW8Num17z7"/>
    <w:rsid w:val="000071B1"/>
  </w:style>
  <w:style w:type="character" w:customStyle="1" w:styleId="WW8Num17z8">
    <w:name w:val="WW8Num17z8"/>
    <w:rsid w:val="000071B1"/>
  </w:style>
  <w:style w:type="character" w:customStyle="1" w:styleId="WW8Num18z0">
    <w:name w:val="WW8Num18z0"/>
    <w:rsid w:val="000071B1"/>
    <w:rPr>
      <w:rFonts w:hint="default"/>
    </w:rPr>
  </w:style>
  <w:style w:type="character" w:customStyle="1" w:styleId="WW8Num18z2">
    <w:name w:val="WW8Num18z2"/>
    <w:rsid w:val="000071B1"/>
  </w:style>
  <w:style w:type="character" w:customStyle="1" w:styleId="WW8Num18z3">
    <w:name w:val="WW8Num18z3"/>
    <w:rsid w:val="000071B1"/>
  </w:style>
  <w:style w:type="character" w:customStyle="1" w:styleId="WW8Num18z4">
    <w:name w:val="WW8Num18z4"/>
    <w:rsid w:val="000071B1"/>
  </w:style>
  <w:style w:type="character" w:customStyle="1" w:styleId="WW8Num18z5">
    <w:name w:val="WW8Num18z5"/>
    <w:rsid w:val="000071B1"/>
  </w:style>
  <w:style w:type="character" w:customStyle="1" w:styleId="WW8Num18z6">
    <w:name w:val="WW8Num18z6"/>
    <w:rsid w:val="000071B1"/>
  </w:style>
  <w:style w:type="character" w:customStyle="1" w:styleId="WW8Num18z7">
    <w:name w:val="WW8Num18z7"/>
    <w:rsid w:val="000071B1"/>
  </w:style>
  <w:style w:type="character" w:customStyle="1" w:styleId="WW8Num18z8">
    <w:name w:val="WW8Num18z8"/>
    <w:rsid w:val="000071B1"/>
  </w:style>
  <w:style w:type="character" w:customStyle="1" w:styleId="WW8Num19z0">
    <w:name w:val="WW8Num19z0"/>
    <w:rsid w:val="000071B1"/>
    <w:rPr>
      <w:rFonts w:ascii="Symbol" w:hAnsi="Symbol" w:cs="Symbol" w:hint="default"/>
    </w:rPr>
  </w:style>
  <w:style w:type="character" w:customStyle="1" w:styleId="WW8Num19z1">
    <w:name w:val="WW8Num19z1"/>
    <w:rsid w:val="000071B1"/>
    <w:rPr>
      <w:rFonts w:ascii="Courier New" w:hAnsi="Courier New" w:cs="Courier New" w:hint="default"/>
    </w:rPr>
  </w:style>
  <w:style w:type="character" w:customStyle="1" w:styleId="WW8Num19z2">
    <w:name w:val="WW8Num19z2"/>
    <w:rsid w:val="000071B1"/>
    <w:rPr>
      <w:rFonts w:ascii="Wingdings" w:hAnsi="Wingdings" w:cs="Wingdings" w:hint="default"/>
    </w:rPr>
  </w:style>
  <w:style w:type="character" w:customStyle="1" w:styleId="WW8Num20z0">
    <w:name w:val="WW8Num20z0"/>
    <w:rsid w:val="000071B1"/>
  </w:style>
  <w:style w:type="character" w:customStyle="1" w:styleId="WW8Num20z1">
    <w:name w:val="WW8Num20z1"/>
    <w:rsid w:val="000071B1"/>
    <w:rPr>
      <w:color w:val="auto"/>
    </w:rPr>
  </w:style>
  <w:style w:type="character" w:customStyle="1" w:styleId="WW8Num20z2">
    <w:name w:val="WW8Num20z2"/>
    <w:rsid w:val="000071B1"/>
  </w:style>
  <w:style w:type="character" w:customStyle="1" w:styleId="WW8Num20z3">
    <w:name w:val="WW8Num20z3"/>
    <w:rsid w:val="000071B1"/>
  </w:style>
  <w:style w:type="character" w:customStyle="1" w:styleId="WW8Num20z4">
    <w:name w:val="WW8Num20z4"/>
    <w:rsid w:val="000071B1"/>
  </w:style>
  <w:style w:type="character" w:customStyle="1" w:styleId="WW8Num20z5">
    <w:name w:val="WW8Num20z5"/>
    <w:rsid w:val="000071B1"/>
  </w:style>
  <w:style w:type="character" w:customStyle="1" w:styleId="WW8Num20z6">
    <w:name w:val="WW8Num20z6"/>
    <w:rsid w:val="000071B1"/>
  </w:style>
  <w:style w:type="character" w:customStyle="1" w:styleId="WW8Num20z7">
    <w:name w:val="WW8Num20z7"/>
    <w:rsid w:val="000071B1"/>
  </w:style>
  <w:style w:type="character" w:customStyle="1" w:styleId="WW8Num20z8">
    <w:name w:val="WW8Num20z8"/>
    <w:rsid w:val="000071B1"/>
  </w:style>
  <w:style w:type="character" w:customStyle="1" w:styleId="WW8Num21z0">
    <w:name w:val="WW8Num21z0"/>
    <w:rsid w:val="000071B1"/>
    <w:rPr>
      <w:rFonts w:ascii="Symbol" w:hAnsi="Symbol" w:cs="Symbol" w:hint="default"/>
    </w:rPr>
  </w:style>
  <w:style w:type="character" w:customStyle="1" w:styleId="WW8Num21z1">
    <w:name w:val="WW8Num21z1"/>
    <w:rsid w:val="000071B1"/>
    <w:rPr>
      <w:rFonts w:ascii="Courier New" w:hAnsi="Courier New" w:cs="Courier New" w:hint="default"/>
    </w:rPr>
  </w:style>
  <w:style w:type="character" w:customStyle="1" w:styleId="WW8Num21z2">
    <w:name w:val="WW8Num21z2"/>
    <w:rsid w:val="000071B1"/>
    <w:rPr>
      <w:rFonts w:ascii="Wingdings" w:hAnsi="Wingdings" w:cs="Wingdings" w:hint="default"/>
    </w:rPr>
  </w:style>
  <w:style w:type="character" w:customStyle="1" w:styleId="WW8Num22z0">
    <w:name w:val="WW8Num22z0"/>
    <w:rsid w:val="000071B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22z1">
    <w:name w:val="WW8Num22z1"/>
    <w:rsid w:val="000071B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22z2">
    <w:name w:val="WW8Num22z2"/>
    <w:rsid w:val="000071B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FF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22z4">
    <w:name w:val="WW8Num22z4"/>
    <w:rsid w:val="000071B1"/>
  </w:style>
  <w:style w:type="character" w:customStyle="1" w:styleId="WW8Num22z5">
    <w:name w:val="WW8Num22z5"/>
    <w:rsid w:val="000071B1"/>
  </w:style>
  <w:style w:type="character" w:customStyle="1" w:styleId="WW8Num22z6">
    <w:name w:val="WW8Num22z6"/>
    <w:rsid w:val="000071B1"/>
  </w:style>
  <w:style w:type="character" w:customStyle="1" w:styleId="WW8Num22z7">
    <w:name w:val="WW8Num22z7"/>
    <w:rsid w:val="000071B1"/>
  </w:style>
  <w:style w:type="character" w:customStyle="1" w:styleId="WW8Num22z8">
    <w:name w:val="WW8Num22z8"/>
    <w:rsid w:val="000071B1"/>
  </w:style>
  <w:style w:type="character" w:customStyle="1" w:styleId="WW8Num23z0">
    <w:name w:val="WW8Num23z0"/>
    <w:rsid w:val="000071B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23z2">
    <w:name w:val="WW8Num23z2"/>
    <w:rsid w:val="000071B1"/>
  </w:style>
  <w:style w:type="character" w:customStyle="1" w:styleId="WW8Num23z3">
    <w:name w:val="WW8Num23z3"/>
    <w:rsid w:val="000071B1"/>
  </w:style>
  <w:style w:type="character" w:customStyle="1" w:styleId="WW8Num23z4">
    <w:name w:val="WW8Num23z4"/>
    <w:rsid w:val="000071B1"/>
  </w:style>
  <w:style w:type="character" w:customStyle="1" w:styleId="WW8Num23z5">
    <w:name w:val="WW8Num23z5"/>
    <w:rsid w:val="000071B1"/>
  </w:style>
  <w:style w:type="character" w:customStyle="1" w:styleId="WW8Num23z6">
    <w:name w:val="WW8Num23z6"/>
    <w:rsid w:val="000071B1"/>
  </w:style>
  <w:style w:type="character" w:customStyle="1" w:styleId="WW8Num23z7">
    <w:name w:val="WW8Num23z7"/>
    <w:rsid w:val="000071B1"/>
  </w:style>
  <w:style w:type="character" w:customStyle="1" w:styleId="WW8Num23z8">
    <w:name w:val="WW8Num23z8"/>
    <w:rsid w:val="000071B1"/>
  </w:style>
  <w:style w:type="character" w:customStyle="1" w:styleId="WW8Num24z0">
    <w:name w:val="WW8Num24z0"/>
    <w:rsid w:val="000071B1"/>
    <w:rPr>
      <w:rFonts w:hint="default"/>
    </w:rPr>
  </w:style>
  <w:style w:type="character" w:customStyle="1" w:styleId="WW8Num24z1">
    <w:name w:val="WW8Num24z1"/>
    <w:rsid w:val="000071B1"/>
  </w:style>
  <w:style w:type="character" w:customStyle="1" w:styleId="WW8Num24z2">
    <w:name w:val="WW8Num24z2"/>
    <w:rsid w:val="000071B1"/>
  </w:style>
  <w:style w:type="character" w:customStyle="1" w:styleId="WW8Num24z3">
    <w:name w:val="WW8Num24z3"/>
    <w:rsid w:val="000071B1"/>
  </w:style>
  <w:style w:type="character" w:customStyle="1" w:styleId="WW8Num24z4">
    <w:name w:val="WW8Num24z4"/>
    <w:rsid w:val="000071B1"/>
  </w:style>
  <w:style w:type="character" w:customStyle="1" w:styleId="WW8Num24z5">
    <w:name w:val="WW8Num24z5"/>
    <w:rsid w:val="000071B1"/>
  </w:style>
  <w:style w:type="character" w:customStyle="1" w:styleId="WW8Num24z6">
    <w:name w:val="WW8Num24z6"/>
    <w:rsid w:val="000071B1"/>
  </w:style>
  <w:style w:type="character" w:customStyle="1" w:styleId="WW8Num24z7">
    <w:name w:val="WW8Num24z7"/>
    <w:rsid w:val="000071B1"/>
  </w:style>
  <w:style w:type="character" w:customStyle="1" w:styleId="WW8Num24z8">
    <w:name w:val="WW8Num24z8"/>
    <w:rsid w:val="000071B1"/>
  </w:style>
  <w:style w:type="character" w:customStyle="1" w:styleId="WW8Num25z0">
    <w:name w:val="WW8Num25z0"/>
    <w:rsid w:val="000071B1"/>
    <w:rPr>
      <w:rFonts w:ascii="Symbol" w:hAnsi="Symbol" w:cs="Symbol" w:hint="default"/>
    </w:rPr>
  </w:style>
  <w:style w:type="character" w:customStyle="1" w:styleId="WW8Num25z1">
    <w:name w:val="WW8Num25z1"/>
    <w:rsid w:val="000071B1"/>
    <w:rPr>
      <w:rFonts w:ascii="Courier New" w:hAnsi="Courier New" w:cs="Courier New" w:hint="default"/>
    </w:rPr>
  </w:style>
  <w:style w:type="character" w:customStyle="1" w:styleId="WW8Num25z2">
    <w:name w:val="WW8Num25z2"/>
    <w:rsid w:val="000071B1"/>
    <w:rPr>
      <w:rFonts w:ascii="Wingdings" w:hAnsi="Wingdings" w:cs="Wingdings" w:hint="default"/>
    </w:rPr>
  </w:style>
  <w:style w:type="character" w:customStyle="1" w:styleId="WW8Num26z0">
    <w:name w:val="WW8Num26z0"/>
    <w:rsid w:val="000071B1"/>
    <w:rPr>
      <w:rFonts w:hint="default"/>
    </w:rPr>
  </w:style>
  <w:style w:type="character" w:customStyle="1" w:styleId="WW8Num26z1">
    <w:name w:val="WW8Num26z1"/>
    <w:rsid w:val="000071B1"/>
    <w:rPr>
      <w:rFonts w:hint="default"/>
      <w:color w:val="auto"/>
    </w:rPr>
  </w:style>
  <w:style w:type="character" w:customStyle="1" w:styleId="WW8Num27z0">
    <w:name w:val="WW8Num27z0"/>
    <w:rsid w:val="000071B1"/>
    <w:rPr>
      <w:rFonts w:ascii="Symbol" w:hAnsi="Symbol" w:cs="Symbol" w:hint="default"/>
    </w:rPr>
  </w:style>
  <w:style w:type="character" w:customStyle="1" w:styleId="WW8Num27z1">
    <w:name w:val="WW8Num27z1"/>
    <w:rsid w:val="000071B1"/>
    <w:rPr>
      <w:rFonts w:ascii="Courier New" w:hAnsi="Courier New" w:cs="Courier New" w:hint="default"/>
    </w:rPr>
  </w:style>
  <w:style w:type="character" w:customStyle="1" w:styleId="WW8Num27z2">
    <w:name w:val="WW8Num27z2"/>
    <w:rsid w:val="000071B1"/>
    <w:rPr>
      <w:rFonts w:ascii="Wingdings" w:hAnsi="Wingdings" w:cs="Wingdings" w:hint="default"/>
    </w:rPr>
  </w:style>
  <w:style w:type="character" w:customStyle="1" w:styleId="WW8Num28z0">
    <w:name w:val="WW8Num28z0"/>
    <w:rsid w:val="000071B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28z1">
    <w:name w:val="WW8Num28z1"/>
    <w:rsid w:val="000071B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FF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28z2">
    <w:name w:val="WW8Num28z2"/>
    <w:rsid w:val="000071B1"/>
  </w:style>
  <w:style w:type="character" w:customStyle="1" w:styleId="WW8Num28z3">
    <w:name w:val="WW8Num28z3"/>
    <w:rsid w:val="000071B1"/>
  </w:style>
  <w:style w:type="character" w:customStyle="1" w:styleId="WW8Num28z4">
    <w:name w:val="WW8Num28z4"/>
    <w:rsid w:val="000071B1"/>
  </w:style>
  <w:style w:type="character" w:customStyle="1" w:styleId="WW8Num28z5">
    <w:name w:val="WW8Num28z5"/>
    <w:rsid w:val="000071B1"/>
  </w:style>
  <w:style w:type="character" w:customStyle="1" w:styleId="WW8Num28z6">
    <w:name w:val="WW8Num28z6"/>
    <w:rsid w:val="000071B1"/>
  </w:style>
  <w:style w:type="character" w:customStyle="1" w:styleId="WW8Num28z7">
    <w:name w:val="WW8Num28z7"/>
    <w:rsid w:val="000071B1"/>
  </w:style>
  <w:style w:type="character" w:customStyle="1" w:styleId="WW8Num28z8">
    <w:name w:val="WW8Num28z8"/>
    <w:rsid w:val="000071B1"/>
  </w:style>
  <w:style w:type="character" w:customStyle="1" w:styleId="WW8Num29z0">
    <w:name w:val="WW8Num29z0"/>
    <w:rsid w:val="000071B1"/>
    <w:rPr>
      <w:rFonts w:hint="default"/>
    </w:rPr>
  </w:style>
  <w:style w:type="character" w:customStyle="1" w:styleId="WW8Num29z1">
    <w:name w:val="WW8Num29z1"/>
    <w:rsid w:val="000071B1"/>
    <w:rPr>
      <w:rFonts w:hint="default"/>
      <w:color w:val="auto"/>
    </w:rPr>
  </w:style>
  <w:style w:type="character" w:customStyle="1" w:styleId="WW8Num30z0">
    <w:name w:val="WW8Num30z0"/>
    <w:rsid w:val="000071B1"/>
  </w:style>
  <w:style w:type="character" w:customStyle="1" w:styleId="WW8Num30z1">
    <w:name w:val="WW8Num30z1"/>
    <w:rsid w:val="000071B1"/>
    <w:rPr>
      <w:color w:val="auto"/>
    </w:rPr>
  </w:style>
  <w:style w:type="character" w:customStyle="1" w:styleId="WW8Num30z2">
    <w:name w:val="WW8Num30z2"/>
    <w:rsid w:val="000071B1"/>
  </w:style>
  <w:style w:type="character" w:customStyle="1" w:styleId="WW8Num30z3">
    <w:name w:val="WW8Num30z3"/>
    <w:rsid w:val="000071B1"/>
  </w:style>
  <w:style w:type="character" w:customStyle="1" w:styleId="WW8Num30z4">
    <w:name w:val="WW8Num30z4"/>
    <w:rsid w:val="000071B1"/>
  </w:style>
  <w:style w:type="character" w:customStyle="1" w:styleId="WW8Num30z5">
    <w:name w:val="WW8Num30z5"/>
    <w:rsid w:val="000071B1"/>
  </w:style>
  <w:style w:type="character" w:customStyle="1" w:styleId="WW8Num30z6">
    <w:name w:val="WW8Num30z6"/>
    <w:rsid w:val="000071B1"/>
  </w:style>
  <w:style w:type="character" w:customStyle="1" w:styleId="WW8Num30z7">
    <w:name w:val="WW8Num30z7"/>
    <w:rsid w:val="000071B1"/>
  </w:style>
  <w:style w:type="character" w:customStyle="1" w:styleId="WW8Num30z8">
    <w:name w:val="WW8Num30z8"/>
    <w:rsid w:val="000071B1"/>
  </w:style>
  <w:style w:type="character" w:customStyle="1" w:styleId="WW8Num31z0">
    <w:name w:val="WW8Num31z0"/>
    <w:rsid w:val="000071B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31z1">
    <w:name w:val="WW8Num31z1"/>
    <w:rsid w:val="000071B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1z3">
    <w:name w:val="WW8Num31z3"/>
    <w:rsid w:val="000071B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FF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31z5">
    <w:name w:val="WW8Num31z5"/>
    <w:rsid w:val="000071B1"/>
  </w:style>
  <w:style w:type="character" w:customStyle="1" w:styleId="WW8Num31z6">
    <w:name w:val="WW8Num31z6"/>
    <w:rsid w:val="000071B1"/>
  </w:style>
  <w:style w:type="character" w:customStyle="1" w:styleId="WW8Num31z7">
    <w:name w:val="WW8Num31z7"/>
    <w:rsid w:val="000071B1"/>
  </w:style>
  <w:style w:type="character" w:customStyle="1" w:styleId="WW8Num31z8">
    <w:name w:val="WW8Num31z8"/>
    <w:rsid w:val="000071B1"/>
  </w:style>
  <w:style w:type="character" w:customStyle="1" w:styleId="WW8Num32z0">
    <w:name w:val="WW8Num32z0"/>
    <w:rsid w:val="000071B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2z1">
    <w:name w:val="WW8Num32z1"/>
    <w:rsid w:val="000071B1"/>
  </w:style>
  <w:style w:type="character" w:customStyle="1" w:styleId="WW8Num32z2">
    <w:name w:val="WW8Num32z2"/>
    <w:rsid w:val="000071B1"/>
  </w:style>
  <w:style w:type="character" w:customStyle="1" w:styleId="WW8Num32z3">
    <w:name w:val="WW8Num32z3"/>
    <w:rsid w:val="000071B1"/>
  </w:style>
  <w:style w:type="character" w:customStyle="1" w:styleId="WW8Num32z4">
    <w:name w:val="WW8Num32z4"/>
    <w:rsid w:val="000071B1"/>
  </w:style>
  <w:style w:type="character" w:customStyle="1" w:styleId="WW8Num32z5">
    <w:name w:val="WW8Num32z5"/>
    <w:rsid w:val="000071B1"/>
  </w:style>
  <w:style w:type="character" w:customStyle="1" w:styleId="WW8Num32z6">
    <w:name w:val="WW8Num32z6"/>
    <w:rsid w:val="000071B1"/>
  </w:style>
  <w:style w:type="character" w:customStyle="1" w:styleId="WW8Num32z7">
    <w:name w:val="WW8Num32z7"/>
    <w:rsid w:val="000071B1"/>
  </w:style>
  <w:style w:type="character" w:customStyle="1" w:styleId="WW8Num32z8">
    <w:name w:val="WW8Num32z8"/>
    <w:rsid w:val="000071B1"/>
  </w:style>
  <w:style w:type="character" w:customStyle="1" w:styleId="WW8Num33z0">
    <w:name w:val="WW8Num33z0"/>
    <w:rsid w:val="000071B1"/>
  </w:style>
  <w:style w:type="character" w:customStyle="1" w:styleId="WW8Num33z1">
    <w:name w:val="WW8Num33z1"/>
    <w:rsid w:val="000071B1"/>
  </w:style>
  <w:style w:type="character" w:customStyle="1" w:styleId="WW8Num33z2">
    <w:name w:val="WW8Num33z2"/>
    <w:rsid w:val="000071B1"/>
  </w:style>
  <w:style w:type="character" w:customStyle="1" w:styleId="WW8Num33z3">
    <w:name w:val="WW8Num33z3"/>
    <w:rsid w:val="000071B1"/>
  </w:style>
  <w:style w:type="character" w:customStyle="1" w:styleId="WW8Num33z4">
    <w:name w:val="WW8Num33z4"/>
    <w:rsid w:val="000071B1"/>
  </w:style>
  <w:style w:type="character" w:customStyle="1" w:styleId="WW8Num33z5">
    <w:name w:val="WW8Num33z5"/>
    <w:rsid w:val="000071B1"/>
  </w:style>
  <w:style w:type="character" w:customStyle="1" w:styleId="WW8Num33z6">
    <w:name w:val="WW8Num33z6"/>
    <w:rsid w:val="000071B1"/>
  </w:style>
  <w:style w:type="character" w:customStyle="1" w:styleId="WW8Num33z7">
    <w:name w:val="WW8Num33z7"/>
    <w:rsid w:val="000071B1"/>
  </w:style>
  <w:style w:type="character" w:customStyle="1" w:styleId="WW8Num33z8">
    <w:name w:val="WW8Num33z8"/>
    <w:rsid w:val="000071B1"/>
  </w:style>
  <w:style w:type="character" w:customStyle="1" w:styleId="WW8Num34z0">
    <w:name w:val="WW8Num34z0"/>
    <w:rsid w:val="000071B1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4z1">
    <w:name w:val="WW8Num34z1"/>
    <w:rsid w:val="000071B1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34z2">
    <w:name w:val="WW8Num34z2"/>
    <w:rsid w:val="000071B1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FF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34z4">
    <w:name w:val="WW8Num34z4"/>
    <w:rsid w:val="000071B1"/>
    <w:rPr>
      <w:rFonts w:hint="default"/>
    </w:rPr>
  </w:style>
  <w:style w:type="character" w:customStyle="1" w:styleId="WW8Num35z0">
    <w:name w:val="WW8Num35z0"/>
    <w:rsid w:val="000071B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5z1">
    <w:name w:val="WW8Num35z1"/>
    <w:rsid w:val="000071B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35z2">
    <w:name w:val="WW8Num35z2"/>
    <w:rsid w:val="000071B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FF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35z4">
    <w:name w:val="WW8Num35z4"/>
    <w:rsid w:val="000071B1"/>
  </w:style>
  <w:style w:type="character" w:customStyle="1" w:styleId="WW8Num35z5">
    <w:name w:val="WW8Num35z5"/>
    <w:rsid w:val="000071B1"/>
  </w:style>
  <w:style w:type="character" w:customStyle="1" w:styleId="WW8Num35z6">
    <w:name w:val="WW8Num35z6"/>
    <w:rsid w:val="000071B1"/>
  </w:style>
  <w:style w:type="character" w:customStyle="1" w:styleId="WW8Num35z7">
    <w:name w:val="WW8Num35z7"/>
    <w:rsid w:val="000071B1"/>
  </w:style>
  <w:style w:type="character" w:customStyle="1" w:styleId="WW8Num35z8">
    <w:name w:val="WW8Num35z8"/>
    <w:rsid w:val="000071B1"/>
  </w:style>
  <w:style w:type="character" w:customStyle="1" w:styleId="WW8Num36z0">
    <w:name w:val="WW8Num36z0"/>
    <w:rsid w:val="000071B1"/>
  </w:style>
  <w:style w:type="character" w:customStyle="1" w:styleId="WW8Num36z1">
    <w:name w:val="WW8Num36z1"/>
    <w:rsid w:val="000071B1"/>
  </w:style>
  <w:style w:type="character" w:customStyle="1" w:styleId="WW8Num36z2">
    <w:name w:val="WW8Num36z2"/>
    <w:rsid w:val="000071B1"/>
  </w:style>
  <w:style w:type="character" w:customStyle="1" w:styleId="WW8Num36z3">
    <w:name w:val="WW8Num36z3"/>
    <w:rsid w:val="000071B1"/>
  </w:style>
  <w:style w:type="character" w:customStyle="1" w:styleId="WW8Num36z4">
    <w:name w:val="WW8Num36z4"/>
    <w:rsid w:val="000071B1"/>
  </w:style>
  <w:style w:type="character" w:customStyle="1" w:styleId="WW8Num36z5">
    <w:name w:val="WW8Num36z5"/>
    <w:rsid w:val="000071B1"/>
  </w:style>
  <w:style w:type="character" w:customStyle="1" w:styleId="WW8Num36z6">
    <w:name w:val="WW8Num36z6"/>
    <w:rsid w:val="000071B1"/>
  </w:style>
  <w:style w:type="character" w:customStyle="1" w:styleId="WW8Num36z7">
    <w:name w:val="WW8Num36z7"/>
    <w:rsid w:val="000071B1"/>
  </w:style>
  <w:style w:type="character" w:customStyle="1" w:styleId="WW8Num36z8">
    <w:name w:val="WW8Num36z8"/>
    <w:rsid w:val="000071B1"/>
  </w:style>
  <w:style w:type="character" w:customStyle="1" w:styleId="WW8Num37z0">
    <w:name w:val="WW8Num37z0"/>
    <w:rsid w:val="000071B1"/>
    <w:rPr>
      <w:rFonts w:ascii="Symbol" w:hAnsi="Symbol" w:cs="Symbol" w:hint="default"/>
    </w:rPr>
  </w:style>
  <w:style w:type="character" w:customStyle="1" w:styleId="WW8Num37z1">
    <w:name w:val="WW8Num37z1"/>
    <w:rsid w:val="000071B1"/>
    <w:rPr>
      <w:rFonts w:ascii="Courier New" w:hAnsi="Courier New" w:cs="Courier New" w:hint="default"/>
    </w:rPr>
  </w:style>
  <w:style w:type="character" w:customStyle="1" w:styleId="WW8Num37z2">
    <w:name w:val="WW8Num37z2"/>
    <w:rsid w:val="000071B1"/>
    <w:rPr>
      <w:rFonts w:ascii="Wingdings" w:hAnsi="Wingdings" w:cs="Wingdings" w:hint="default"/>
    </w:rPr>
  </w:style>
  <w:style w:type="character" w:customStyle="1" w:styleId="WW8Num38z0">
    <w:name w:val="WW8Num38z0"/>
    <w:rsid w:val="000071B1"/>
    <w:rPr>
      <w:rFonts w:ascii="Symbol" w:hAnsi="Symbol" w:cs="Symbol" w:hint="default"/>
    </w:rPr>
  </w:style>
  <w:style w:type="character" w:customStyle="1" w:styleId="WW8Num38z1">
    <w:name w:val="WW8Num38z1"/>
    <w:rsid w:val="000071B1"/>
    <w:rPr>
      <w:rFonts w:ascii="Courier New" w:hAnsi="Courier New" w:cs="Courier New" w:hint="default"/>
    </w:rPr>
  </w:style>
  <w:style w:type="character" w:customStyle="1" w:styleId="WW8Num38z2">
    <w:name w:val="WW8Num38z2"/>
    <w:rsid w:val="000071B1"/>
    <w:rPr>
      <w:rFonts w:ascii="Wingdings" w:hAnsi="Wingdings" w:cs="Wingdings" w:hint="default"/>
    </w:rPr>
  </w:style>
  <w:style w:type="character" w:customStyle="1" w:styleId="WW8Num39z0">
    <w:name w:val="WW8Num39z0"/>
    <w:rsid w:val="000071B1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9z1">
    <w:name w:val="WW8Num39z1"/>
    <w:rsid w:val="000071B1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39z2">
    <w:name w:val="WW8Num39z2"/>
    <w:rsid w:val="000071B1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FF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39z4">
    <w:name w:val="WW8Num39z4"/>
    <w:rsid w:val="000071B1"/>
    <w:rPr>
      <w:rFonts w:hint="default"/>
    </w:rPr>
  </w:style>
  <w:style w:type="character" w:customStyle="1" w:styleId="WW8Num40z0">
    <w:name w:val="WW8Num40z0"/>
    <w:rsid w:val="000071B1"/>
  </w:style>
  <w:style w:type="character" w:customStyle="1" w:styleId="WW8Num40z1">
    <w:name w:val="WW8Num40z1"/>
    <w:rsid w:val="000071B1"/>
  </w:style>
  <w:style w:type="character" w:customStyle="1" w:styleId="WW8Num40z2">
    <w:name w:val="WW8Num40z2"/>
    <w:rsid w:val="000071B1"/>
  </w:style>
  <w:style w:type="character" w:customStyle="1" w:styleId="WW8Num40z3">
    <w:name w:val="WW8Num40z3"/>
    <w:rsid w:val="000071B1"/>
  </w:style>
  <w:style w:type="character" w:customStyle="1" w:styleId="WW8Num40z4">
    <w:name w:val="WW8Num40z4"/>
    <w:rsid w:val="000071B1"/>
  </w:style>
  <w:style w:type="character" w:customStyle="1" w:styleId="WW8Num40z5">
    <w:name w:val="WW8Num40z5"/>
    <w:rsid w:val="000071B1"/>
  </w:style>
  <w:style w:type="character" w:customStyle="1" w:styleId="WW8Num40z6">
    <w:name w:val="WW8Num40z6"/>
    <w:rsid w:val="000071B1"/>
  </w:style>
  <w:style w:type="character" w:customStyle="1" w:styleId="WW8Num40z7">
    <w:name w:val="WW8Num40z7"/>
    <w:rsid w:val="000071B1"/>
  </w:style>
  <w:style w:type="character" w:customStyle="1" w:styleId="WW8Num40z8">
    <w:name w:val="WW8Num40z8"/>
    <w:rsid w:val="000071B1"/>
  </w:style>
  <w:style w:type="character" w:customStyle="1" w:styleId="WW8Num41z0">
    <w:name w:val="WW8Num41z0"/>
    <w:rsid w:val="000071B1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41z1">
    <w:name w:val="WW8Num41z1"/>
    <w:rsid w:val="000071B1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41z2">
    <w:name w:val="WW8Num41z2"/>
    <w:rsid w:val="000071B1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41z7">
    <w:name w:val="WW8Num41z7"/>
    <w:rsid w:val="000071B1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3366FF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Domylnaczcionkaakapitu1">
    <w:name w:val="Domyślna czcionka akapitu1"/>
    <w:rsid w:val="000071B1"/>
  </w:style>
  <w:style w:type="character" w:styleId="Hipercze">
    <w:name w:val="Hyperlink"/>
    <w:rsid w:val="000071B1"/>
    <w:rPr>
      <w:color w:val="0066CC"/>
      <w:u w:val="single"/>
    </w:rPr>
  </w:style>
  <w:style w:type="character" w:customStyle="1" w:styleId="Bodytext4">
    <w:name w:val="Body text (4)_"/>
    <w:rsid w:val="000071B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Bodytext40">
    <w:name w:val="Body text (4)"/>
    <w:basedOn w:val="Bodytext4"/>
    <w:rsid w:val="000071B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Bodytext2">
    <w:name w:val="Body text (2)_"/>
    <w:rsid w:val="000071B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19"/>
      <w:szCs w:val="19"/>
    </w:rPr>
  </w:style>
  <w:style w:type="character" w:customStyle="1" w:styleId="Bodytext2105ptBold">
    <w:name w:val="Body text (2) + 10;5 pt;Bold"/>
    <w:rsid w:val="000071B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Bodytext">
    <w:name w:val="Body text_"/>
    <w:rsid w:val="000071B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Tekstpodstawowy1">
    <w:name w:val="Tekst podstawowy1"/>
    <w:rsid w:val="000071B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single"/>
    </w:rPr>
  </w:style>
  <w:style w:type="character" w:customStyle="1" w:styleId="Heading2">
    <w:name w:val="Heading #2_"/>
    <w:rsid w:val="000071B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Heading295pt">
    <w:name w:val="Heading #2 + 9;5 pt"/>
    <w:rsid w:val="000071B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Bodytext3">
    <w:name w:val="Body text (3)_"/>
    <w:rsid w:val="000071B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Bodytext395pt">
    <w:name w:val="Body text (3) + 9;5 pt"/>
    <w:rsid w:val="000071B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Bodytext395ptItalic">
    <w:name w:val="Body text (3) + 9;5 pt;Italic"/>
    <w:rsid w:val="000071B1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Heading1">
    <w:name w:val="Heading #1_"/>
    <w:rsid w:val="000071B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Heading20">
    <w:name w:val="Heading #2"/>
    <w:basedOn w:val="Heading2"/>
    <w:rsid w:val="000071B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WW-Bodytext395pt">
    <w:name w:val="WW-Body text (3) + 9;5 pt"/>
    <w:rsid w:val="000071B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WW-Heading295pt">
    <w:name w:val="WW-Heading #2 + 9;5 pt"/>
    <w:rsid w:val="000071B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WW-Bodytext395pt1">
    <w:name w:val="WW-Body text (3) + 9;5 pt1"/>
    <w:rsid w:val="000071B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Tekstpodstawowy2">
    <w:name w:val="Tekst podstawowy2"/>
    <w:rsid w:val="000071B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single"/>
    </w:rPr>
  </w:style>
  <w:style w:type="character" w:customStyle="1" w:styleId="WW-Heading2">
    <w:name w:val="WW-Heading #2"/>
    <w:basedOn w:val="Heading2"/>
    <w:rsid w:val="000071B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WW-Heading295pt1">
    <w:name w:val="WW-Heading #2 + 9;5 pt1"/>
    <w:rsid w:val="000071B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Bodytext30">
    <w:name w:val="Body text (3)"/>
    <w:rsid w:val="000071B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sid w:val="000071B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Bodytext395ptBold">
    <w:name w:val="Body text (3) + 9;5 pt;Bold"/>
    <w:rsid w:val="000071B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WW-Bodytext395pt2">
    <w:name w:val="WW-Body text (3) + 9;5 pt2"/>
    <w:rsid w:val="000071B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single"/>
    </w:rPr>
  </w:style>
  <w:style w:type="character" w:customStyle="1" w:styleId="Heading22">
    <w:name w:val="Heading #2 (2)_"/>
    <w:rsid w:val="000071B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Heading2295pt">
    <w:name w:val="Heading #2 (2) + 9;5 pt"/>
    <w:rsid w:val="000071B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WW-Bodytext395ptItalic">
    <w:name w:val="WW-Body text (3) + 9;5 pt;Italic"/>
    <w:rsid w:val="000071B1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WW-Bodytext3Bold">
    <w:name w:val="WW-Body text (3) + Bold"/>
    <w:rsid w:val="000071B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WW-Bodytext395pt3">
    <w:name w:val="WW-Body text (3) + 9;5 pt3"/>
    <w:rsid w:val="000071B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WW-Bodytext395pt4">
    <w:name w:val="WW-Body text (3) + 9;5 pt4"/>
    <w:rsid w:val="000071B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single"/>
    </w:rPr>
  </w:style>
  <w:style w:type="character" w:customStyle="1" w:styleId="BodytextItalic">
    <w:name w:val="Body text + Italic"/>
    <w:rsid w:val="000071B1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WW-Heading21">
    <w:name w:val="WW-Heading #21"/>
    <w:basedOn w:val="Heading2"/>
    <w:rsid w:val="000071B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WW-Bodytext3">
    <w:name w:val="WW-Body text (3)"/>
    <w:rsid w:val="000071B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  <w:u w:val="single"/>
    </w:rPr>
  </w:style>
  <w:style w:type="character" w:customStyle="1" w:styleId="BodytextBold">
    <w:name w:val="Body text + Bold"/>
    <w:rsid w:val="000071B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Bodytext105pt">
    <w:name w:val="Body text + 10;5 pt"/>
    <w:rsid w:val="000071B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Tekstpodstawowy3">
    <w:name w:val="Tekst podstawowy3"/>
    <w:rsid w:val="000071B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single"/>
    </w:rPr>
  </w:style>
  <w:style w:type="character" w:customStyle="1" w:styleId="WW-Bodytext31">
    <w:name w:val="WW-Body text (3)1"/>
    <w:rsid w:val="000071B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  <w:u w:val="single"/>
    </w:rPr>
  </w:style>
  <w:style w:type="character" w:customStyle="1" w:styleId="WW-Bodytext395pt5">
    <w:name w:val="WW-Body text (3) + 9;5 pt5"/>
    <w:rsid w:val="000071B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single"/>
    </w:rPr>
  </w:style>
  <w:style w:type="character" w:customStyle="1" w:styleId="WW-Bodytext395pt6">
    <w:name w:val="WW-Body text (3) + 9;5 pt6"/>
    <w:rsid w:val="000071B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WW-Heading2295pt">
    <w:name w:val="WW-Heading #2 (2) + 9;5 pt"/>
    <w:rsid w:val="000071B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Heading22Bold">
    <w:name w:val="Heading #2 (2) + Bold"/>
    <w:rsid w:val="000071B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WW-Heading22">
    <w:name w:val="WW-Heading #22"/>
    <w:basedOn w:val="Heading2"/>
    <w:rsid w:val="000071B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WW-Heading295pt2">
    <w:name w:val="WW-Heading #2 + 9;5 pt2"/>
    <w:rsid w:val="000071B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Tekstpodstawowy4">
    <w:name w:val="Tekst podstawowy4"/>
    <w:rsid w:val="000071B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single"/>
    </w:rPr>
  </w:style>
  <w:style w:type="character" w:customStyle="1" w:styleId="WW-Bodytext105pt">
    <w:name w:val="WW-Body text + 10;5 pt"/>
    <w:rsid w:val="000071B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WW-Bodytext3Bold1">
    <w:name w:val="WW-Body text (3) + Bold1"/>
    <w:rsid w:val="000071B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WW-Bodytext395pt7">
    <w:name w:val="WW-Body text (3) + 9;5 pt7"/>
    <w:rsid w:val="000071B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WW-Bodytext3Bold2">
    <w:name w:val="WW-Body text (3) + Bold2"/>
    <w:rsid w:val="000071B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Tekstpodstawowy5">
    <w:name w:val="Tekst podstawowy5"/>
    <w:rsid w:val="000071B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single"/>
    </w:rPr>
  </w:style>
  <w:style w:type="character" w:customStyle="1" w:styleId="WW-Heading23">
    <w:name w:val="WW-Heading #23"/>
    <w:basedOn w:val="Heading2"/>
    <w:rsid w:val="000071B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WW-Heading295pt3">
    <w:name w:val="WW-Heading #2 + 9;5 pt3"/>
    <w:rsid w:val="000071B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WW-Bodytext32">
    <w:name w:val="WW-Body text (3)2"/>
    <w:rsid w:val="000071B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  <w:u w:val="single"/>
    </w:rPr>
  </w:style>
  <w:style w:type="character" w:customStyle="1" w:styleId="WW-Bodytext3Bold3">
    <w:name w:val="WW-Body text (3) + Bold3"/>
    <w:rsid w:val="000071B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WW-Bodytext33">
    <w:name w:val="WW-Body text (3)3"/>
    <w:rsid w:val="000071B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  <w:u w:val="single"/>
    </w:rPr>
  </w:style>
  <w:style w:type="character" w:customStyle="1" w:styleId="WW-Bodytext395pt8">
    <w:name w:val="WW-Body text (3) + 9;5 pt8"/>
    <w:rsid w:val="000071B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single"/>
    </w:rPr>
  </w:style>
  <w:style w:type="character" w:customStyle="1" w:styleId="WW-Bodytext395pt9">
    <w:name w:val="WW-Body text (3) + 9;5 pt9"/>
    <w:rsid w:val="000071B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WW-Heading24">
    <w:name w:val="WW-Heading #24"/>
    <w:basedOn w:val="Heading2"/>
    <w:rsid w:val="000071B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WW-Heading295pt4">
    <w:name w:val="WW-Heading #2 + 9;5 pt4"/>
    <w:rsid w:val="000071B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Tekstpodstawowy6">
    <w:name w:val="Tekst podstawowy6"/>
    <w:rsid w:val="000071B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single"/>
    </w:rPr>
  </w:style>
  <w:style w:type="character" w:customStyle="1" w:styleId="WW-BodytextItalic">
    <w:name w:val="WW-Body text + Italic"/>
    <w:rsid w:val="000071B1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Bodytext2NotItalic">
    <w:name w:val="Body text (2) + Not Italic"/>
    <w:rsid w:val="000071B1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Bodytext2105ptNotItalic">
    <w:name w:val="Body text (2) + 10;5 pt;Not Italic"/>
    <w:rsid w:val="000071B1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WW-Heading25">
    <w:name w:val="WW-Heading #25"/>
    <w:basedOn w:val="Heading2"/>
    <w:rsid w:val="000071B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WW-Heading295pt5">
    <w:name w:val="WW-Heading #2 + 9;5 pt5"/>
    <w:rsid w:val="000071B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WW-Bodytext395pt10">
    <w:name w:val="WW-Body text (3) + 9;5 pt10"/>
    <w:rsid w:val="000071B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WW-Bodytext34">
    <w:name w:val="WW-Body text (3)4"/>
    <w:rsid w:val="000071B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  <w:u w:val="single"/>
    </w:rPr>
  </w:style>
  <w:style w:type="character" w:customStyle="1" w:styleId="WW-Bodytext395pt11">
    <w:name w:val="WW-Body text (3) + 9;5 pt11"/>
    <w:rsid w:val="000071B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single"/>
    </w:rPr>
  </w:style>
  <w:style w:type="character" w:customStyle="1" w:styleId="WW-Bodytext3Bold4">
    <w:name w:val="WW-Body text (3) + Bold4"/>
    <w:rsid w:val="000071B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Tekstpodstawowy7">
    <w:name w:val="Tekst podstawowy7"/>
    <w:rsid w:val="000071B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single"/>
    </w:rPr>
  </w:style>
  <w:style w:type="character" w:customStyle="1" w:styleId="WW-Bodytext105pt1">
    <w:name w:val="WW-Body text + 10;5 pt1"/>
    <w:rsid w:val="000071B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WW-Bodytext395pt12">
    <w:name w:val="WW-Body text (3) + 9;5 pt12"/>
    <w:rsid w:val="000071B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WW-Bodytext35">
    <w:name w:val="WW-Body text (3)5"/>
    <w:rsid w:val="000071B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  <w:u w:val="single"/>
    </w:rPr>
  </w:style>
  <w:style w:type="character" w:customStyle="1" w:styleId="WW-Bodytext395pt13">
    <w:name w:val="WW-Body text (3) + 9;5 pt13"/>
    <w:rsid w:val="000071B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single"/>
    </w:rPr>
  </w:style>
  <w:style w:type="character" w:customStyle="1" w:styleId="WW-Bodytext3Bold5">
    <w:name w:val="WW-Body text (3) + Bold5"/>
    <w:rsid w:val="000071B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WW-Bodytext3Bold6">
    <w:name w:val="WW-Body text (3) + Bold6"/>
    <w:rsid w:val="000071B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Tekstpodstawowy8">
    <w:name w:val="Tekst podstawowy8"/>
    <w:rsid w:val="000071B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single"/>
    </w:rPr>
  </w:style>
  <w:style w:type="character" w:customStyle="1" w:styleId="WW-Heading26">
    <w:name w:val="WW-Heading #26"/>
    <w:basedOn w:val="Heading2"/>
    <w:rsid w:val="000071B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WW-Heading295pt6">
    <w:name w:val="WW-Heading #2 + 9;5 pt6"/>
    <w:rsid w:val="000071B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BodytextSpacing3pt">
    <w:name w:val="Body text + Spacing 3 pt"/>
    <w:rsid w:val="000071B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60"/>
      <w:sz w:val="19"/>
      <w:szCs w:val="19"/>
    </w:rPr>
  </w:style>
  <w:style w:type="character" w:customStyle="1" w:styleId="WW-BodytextSpacing3pt">
    <w:name w:val="WW-Body text + Spacing 3 pt"/>
    <w:rsid w:val="000071B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70"/>
      <w:sz w:val="19"/>
      <w:szCs w:val="19"/>
    </w:rPr>
  </w:style>
  <w:style w:type="character" w:customStyle="1" w:styleId="Bodytext4NotBold">
    <w:name w:val="Body text (4) + Not Bold"/>
    <w:rsid w:val="000071B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PodtytuZnak">
    <w:name w:val="Podtytuł Znak"/>
    <w:rsid w:val="000071B1"/>
    <w:rPr>
      <w:rFonts w:ascii="Cambria" w:hAnsi="Cambria" w:cs="Cambria"/>
      <w:sz w:val="24"/>
      <w:szCs w:val="24"/>
      <w:lang w:val="pl-PL" w:bidi="ar-SA"/>
    </w:rPr>
  </w:style>
  <w:style w:type="character" w:customStyle="1" w:styleId="TekstdymkaZnak">
    <w:name w:val="Tekst dymka Znak"/>
    <w:rsid w:val="000071B1"/>
    <w:rPr>
      <w:rFonts w:ascii="Tahoma" w:hAnsi="Tahoma" w:cs="Tahoma"/>
      <w:color w:val="000000"/>
      <w:sz w:val="16"/>
      <w:szCs w:val="16"/>
    </w:rPr>
  </w:style>
  <w:style w:type="character" w:customStyle="1" w:styleId="Odwoaniedokomentarza1">
    <w:name w:val="Odwołanie do komentarza1"/>
    <w:rsid w:val="000071B1"/>
    <w:rPr>
      <w:sz w:val="16"/>
      <w:szCs w:val="16"/>
    </w:rPr>
  </w:style>
  <w:style w:type="character" w:customStyle="1" w:styleId="Znakiprzypiswdolnych">
    <w:name w:val="Znaki przypisów dolnych"/>
    <w:rsid w:val="000071B1"/>
    <w:rPr>
      <w:vertAlign w:val="superscript"/>
    </w:rPr>
  </w:style>
  <w:style w:type="character" w:styleId="Pogrubienie">
    <w:name w:val="Strong"/>
    <w:qFormat/>
    <w:rsid w:val="000071B1"/>
    <w:rPr>
      <w:b/>
      <w:bCs/>
    </w:rPr>
  </w:style>
  <w:style w:type="paragraph" w:customStyle="1" w:styleId="Nagwek1">
    <w:name w:val="Nagłówek1"/>
    <w:basedOn w:val="Normalny"/>
    <w:next w:val="Tekstpodstawowy"/>
    <w:rsid w:val="000071B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0071B1"/>
    <w:pPr>
      <w:spacing w:after="140" w:line="276" w:lineRule="auto"/>
    </w:pPr>
  </w:style>
  <w:style w:type="paragraph" w:styleId="Lista">
    <w:name w:val="List"/>
    <w:basedOn w:val="Tekstpodstawowy"/>
    <w:rsid w:val="000071B1"/>
    <w:rPr>
      <w:rFonts w:cs="Mangal"/>
    </w:rPr>
  </w:style>
  <w:style w:type="paragraph" w:styleId="Legenda">
    <w:name w:val="caption"/>
    <w:basedOn w:val="Normalny"/>
    <w:qFormat/>
    <w:rsid w:val="000071B1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0071B1"/>
    <w:pPr>
      <w:suppressLineNumbers/>
    </w:pPr>
    <w:rPr>
      <w:rFonts w:cs="Mangal"/>
    </w:rPr>
  </w:style>
  <w:style w:type="paragraph" w:customStyle="1" w:styleId="Bodytext41">
    <w:name w:val="Body text (4)"/>
    <w:basedOn w:val="Normalny"/>
    <w:rsid w:val="000071B1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Bodytext20">
    <w:name w:val="Body text (2)"/>
    <w:basedOn w:val="Normalny"/>
    <w:rsid w:val="000071B1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Tekstpodstawowy9">
    <w:name w:val="Tekst podstawowy9"/>
    <w:basedOn w:val="Normalny"/>
    <w:rsid w:val="000071B1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Heading21">
    <w:name w:val="Heading #2"/>
    <w:basedOn w:val="Normalny"/>
    <w:rsid w:val="000071B1"/>
    <w:pPr>
      <w:shd w:val="clear" w:color="auto" w:fill="FFFFFF"/>
      <w:spacing w:before="360" w:after="120" w:line="0" w:lineRule="atLeast"/>
      <w:ind w:hanging="360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Bodytext31">
    <w:name w:val="Body text (3)"/>
    <w:basedOn w:val="Normalny"/>
    <w:rsid w:val="000071B1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Heading10">
    <w:name w:val="Heading #1"/>
    <w:basedOn w:val="Normalny"/>
    <w:rsid w:val="000071B1"/>
    <w:pPr>
      <w:shd w:val="clear" w:color="auto" w:fill="FFFFFF"/>
      <w:spacing w:before="1260" w:after="300" w:line="0" w:lineRule="atLeast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220">
    <w:name w:val="Heading #2 (2)"/>
    <w:basedOn w:val="Normalny"/>
    <w:rsid w:val="000071B1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styleId="Podtytu">
    <w:name w:val="Subtitle"/>
    <w:basedOn w:val="Normalny"/>
    <w:next w:val="Normalny"/>
    <w:qFormat/>
    <w:rsid w:val="000071B1"/>
    <w:pPr>
      <w:spacing w:after="60"/>
      <w:jc w:val="center"/>
    </w:pPr>
    <w:rPr>
      <w:rFonts w:ascii="Cambria" w:hAnsi="Cambria" w:cs="Cambria"/>
      <w:color w:val="auto"/>
    </w:rPr>
  </w:style>
  <w:style w:type="paragraph" w:styleId="NormalnyWeb">
    <w:name w:val="Normal (Web)"/>
    <w:basedOn w:val="Normalny"/>
    <w:rsid w:val="000071B1"/>
    <w:pPr>
      <w:spacing w:before="280" w:after="280"/>
    </w:pPr>
    <w:rPr>
      <w:rFonts w:ascii="Times New Roman" w:eastAsia="Calibri" w:hAnsi="Times New Roman" w:cs="Times New Roman"/>
      <w:color w:val="auto"/>
    </w:rPr>
  </w:style>
  <w:style w:type="paragraph" w:styleId="Tekstdymka">
    <w:name w:val="Balloon Text"/>
    <w:basedOn w:val="Normalny"/>
    <w:rsid w:val="000071B1"/>
    <w:rPr>
      <w:rFonts w:ascii="Tahoma" w:hAnsi="Tahoma" w:cs="Times New Roman"/>
      <w:sz w:val="16"/>
      <w:szCs w:val="16"/>
    </w:rPr>
  </w:style>
  <w:style w:type="paragraph" w:customStyle="1" w:styleId="Tekstkomentarza1">
    <w:name w:val="Tekst komentarza1"/>
    <w:basedOn w:val="Normalny"/>
    <w:rsid w:val="000071B1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0071B1"/>
    <w:rPr>
      <w:b/>
      <w:bCs/>
    </w:rPr>
  </w:style>
  <w:style w:type="paragraph" w:styleId="Tekstprzypisudolnego">
    <w:name w:val="footnote text"/>
    <w:basedOn w:val="Normalny"/>
    <w:rsid w:val="000071B1"/>
    <w:rPr>
      <w:sz w:val="20"/>
      <w:szCs w:val="20"/>
    </w:rPr>
  </w:style>
  <w:style w:type="paragraph" w:customStyle="1" w:styleId="Zawartotabeli">
    <w:name w:val="Zawartość tabeli"/>
    <w:basedOn w:val="Normalny"/>
    <w:rsid w:val="000071B1"/>
    <w:pPr>
      <w:suppressLineNumbers/>
    </w:pPr>
  </w:style>
  <w:style w:type="paragraph" w:customStyle="1" w:styleId="Nagwektabeli">
    <w:name w:val="Nagłówek tabeli"/>
    <w:basedOn w:val="Zawartotabeli"/>
    <w:rsid w:val="000071B1"/>
    <w:pPr>
      <w:jc w:val="center"/>
    </w:pPr>
    <w:rPr>
      <w:b/>
      <w:bCs/>
    </w:rPr>
  </w:style>
  <w:style w:type="paragraph" w:styleId="Tekstpodstawowywcity">
    <w:name w:val="Body Text Indent"/>
    <w:basedOn w:val="Normalny"/>
    <w:rsid w:val="000071B1"/>
    <w:pPr>
      <w:spacing w:after="120"/>
      <w:ind w:left="283"/>
    </w:pPr>
  </w:style>
  <w:style w:type="character" w:styleId="Odwoaniedokomentarza">
    <w:name w:val="annotation reference"/>
    <w:uiPriority w:val="99"/>
    <w:semiHidden/>
    <w:unhideWhenUsed/>
    <w:rsid w:val="00E21E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1EC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21EC9"/>
    <w:rPr>
      <w:rFonts w:ascii="Arial Unicode MS" w:eastAsia="Arial Unicode MS" w:hAnsi="Arial Unicode MS" w:cs="Arial Unicode MS"/>
      <w:color w:val="000000"/>
      <w:lang w:eastAsia="zh-CN"/>
    </w:rPr>
  </w:style>
  <w:style w:type="table" w:styleId="Tabela-Siatka">
    <w:name w:val="Table Grid"/>
    <w:basedOn w:val="Standardowy"/>
    <w:uiPriority w:val="59"/>
    <w:rsid w:val="00E21EC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E21EC9"/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658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1631</Words>
  <Characters>9786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przewodnik_po_sylabusie_ug-1.doc</vt:lpstr>
    </vt:vector>
  </TitlesOfParts>
  <Company/>
  <LinksUpToDate>false</LinksUpToDate>
  <CharactersWithSpaces>11395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przewodnik_po_sylabusie_ug-1.doc</dc:title>
  <dc:creator>Grzesiek</dc:creator>
  <cp:lastModifiedBy>Anna Róg</cp:lastModifiedBy>
  <cp:revision>36</cp:revision>
  <cp:lastPrinted>1995-11-21T16:41:00Z</cp:lastPrinted>
  <dcterms:created xsi:type="dcterms:W3CDTF">2022-10-09T14:29:00Z</dcterms:created>
  <dcterms:modified xsi:type="dcterms:W3CDTF">2022-11-06T09:49:00Z</dcterms:modified>
</cp:coreProperties>
</file>