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15669C4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31161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1428D1" w:rsidRPr="001428D1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0923.3.PS2.</w:t>
      </w:r>
      <w:r w:rsidR="00170A05" w:rsidRPr="00170A05">
        <w:t xml:space="preserve"> </w:t>
      </w:r>
      <w:r w:rsidR="00170A05" w:rsidRPr="00170A05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A3.</w:t>
      </w:r>
      <w:r w:rsidR="00170A05" w:rsidRPr="00170A05">
        <w:rPr>
          <w:rFonts w:asciiTheme="minorHAnsi" w:eastAsiaTheme="majorEastAsia" w:hAnsiTheme="minorHAnsi" w:cstheme="minorHAnsi"/>
          <w:color w:val="000000" w:themeColor="text1"/>
          <w:sz w:val="24"/>
          <w:szCs w:val="24"/>
        </w:rPr>
        <w:t>PZWSPU</w:t>
      </w:r>
    </w:p>
    <w:p w14:paraId="43134346" w14:textId="1F15AD52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31161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A5799">
        <w:rPr>
          <w:rFonts w:asciiTheme="minorHAnsi" w:hAnsiTheme="minorHAnsi" w:cstheme="minorHAnsi"/>
          <w:b/>
          <w:bCs/>
          <w:color w:val="000000" w:themeColor="text1"/>
        </w:rPr>
        <w:t>Coaching</w:t>
      </w:r>
    </w:p>
    <w:p w14:paraId="274BA5FF" w14:textId="3EF20C16" w:rsidR="004838B3" w:rsidRPr="00A35B07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311614">
        <w:rPr>
          <w:b/>
          <w:bCs/>
          <w:i w:val="0"/>
          <w:iCs/>
          <w:color w:val="000000" w:themeColor="text1"/>
        </w:rPr>
        <w:t xml:space="preserve"> </w:t>
      </w:r>
      <w:r w:rsidR="005A5799">
        <w:rPr>
          <w:rFonts w:asciiTheme="minorHAnsi" w:hAnsiTheme="minorHAnsi" w:cstheme="minorHAnsi"/>
          <w:b/>
          <w:i w:val="0"/>
          <w:color w:val="000000" w:themeColor="text1"/>
        </w:rPr>
        <w:t>Coaching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5A5799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7248584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Praca socjalna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5A5799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589B8A4E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</w:t>
            </w:r>
            <w:r w:rsidR="00E03C7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5A5799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E270384" w:rsidR="00AB3480" w:rsidRPr="00341AC4" w:rsidRDefault="0068095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</w:t>
            </w:r>
            <w:r w:rsidR="003116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5A5799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47EA3699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Praktyczny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5A5799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03396373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Anna Róg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5A5799">
            <w:pPr>
              <w:pStyle w:val="TableParagraph"/>
              <w:numPr>
                <w:ilvl w:val="1"/>
                <w:numId w:val="6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DBA6C1F" w:rsidR="001373A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anna.rog@ujk.edu.pl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5A5799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B7BC11C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5A5799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1C04B76" w:rsidR="000746C5" w:rsidRPr="00341AC4" w:rsidRDefault="0031161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5A5799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5A5799" w:rsidRPr="00341AC4" w:rsidRDefault="005A5799" w:rsidP="005A5799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7B814CB3" w:rsidR="005A5799" w:rsidRPr="0068095C" w:rsidRDefault="005A5799" w:rsidP="005A579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</w:t>
            </w:r>
          </w:p>
        </w:tc>
      </w:tr>
      <w:tr w:rsidR="005A5799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5A5799" w:rsidRPr="00341AC4" w:rsidRDefault="005A5799" w:rsidP="005A5799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35D7DBC" w:rsidR="005A5799" w:rsidRPr="0068095C" w:rsidRDefault="005A5799" w:rsidP="005A579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5A5799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5A5799" w:rsidRPr="00341AC4" w:rsidRDefault="005A5799" w:rsidP="005A5799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9712735" w:rsidR="005A5799" w:rsidRPr="0068095C" w:rsidRDefault="005A5799" w:rsidP="005A579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5A5799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5A5799" w:rsidRPr="00341AC4" w:rsidRDefault="005A5799" w:rsidP="005A5799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08A9F71F" w:rsidR="005A5799" w:rsidRPr="0068095C" w:rsidRDefault="005A5799" w:rsidP="005A579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Klasyczna metoda problemowa, ćwiczenia przedmiotowe (ĆP), dyskusja dydaktyczna – dyskusja okrągłego stołu (DOS), praca ze źródłem drukowanym</w:t>
            </w:r>
          </w:p>
        </w:tc>
      </w:tr>
      <w:tr w:rsidR="005A5799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A5799" w:rsidRPr="00341AC4" w:rsidRDefault="005A5799" w:rsidP="005A579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AF2EF75" w14:textId="77777777" w:rsidR="005A5799" w:rsidRPr="005A5799" w:rsidRDefault="005A5799" w:rsidP="005A579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J. Bird, S. Gornall, Sztuka </w:t>
            </w:r>
            <w:proofErr w:type="spellStart"/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coachingu</w:t>
            </w:r>
            <w:proofErr w:type="spellEnd"/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Zbiór narzędzi i wskazówek, Warszawa 2017.</w:t>
            </w:r>
          </w:p>
          <w:p w14:paraId="14D93BDD" w14:textId="77777777" w:rsidR="005A5799" w:rsidRPr="005A5799" w:rsidRDefault="005A5799" w:rsidP="005A579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R. Szewczak, J. Grela, M. Bloch, Coaching zespołowy. Praktyczny przewodnik dla liderów, trenerów, konsultantów, nauczycieli, Gliwice 2020.</w:t>
            </w:r>
          </w:p>
          <w:p w14:paraId="21539079" w14:textId="6CDA5763" w:rsidR="005A5799" w:rsidRPr="0068095C" w:rsidRDefault="005A5799" w:rsidP="005A579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M. </w:t>
            </w:r>
            <w:proofErr w:type="spellStart"/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Bennewicz</w:t>
            </w:r>
            <w:proofErr w:type="spellEnd"/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A. </w:t>
            </w:r>
            <w:proofErr w:type="spellStart"/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Prelewicz</w:t>
            </w:r>
            <w:proofErr w:type="spellEnd"/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Coaching, Gliwice 2018.</w:t>
            </w:r>
          </w:p>
        </w:tc>
      </w:tr>
      <w:tr w:rsidR="005A5799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A5799" w:rsidRPr="00341AC4" w:rsidRDefault="005A5799" w:rsidP="005A579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268F47F6" w14:textId="77777777" w:rsidR="005A5799" w:rsidRPr="005A5799" w:rsidRDefault="005A5799" w:rsidP="005A579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T. </w:t>
            </w:r>
            <w:proofErr w:type="spellStart"/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Stoltzfus</w:t>
            </w:r>
            <w:proofErr w:type="spellEnd"/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Sztuka zadawania pytań w coachingu. Jak opanować najważniejszą umiejętność </w:t>
            </w:r>
            <w:proofErr w:type="spellStart"/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coacha</w:t>
            </w:r>
            <w:proofErr w:type="spellEnd"/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?, Warszawa 2012.</w:t>
            </w:r>
          </w:p>
          <w:p w14:paraId="61C874A4" w14:textId="77777777" w:rsidR="005A5799" w:rsidRPr="005A5799" w:rsidRDefault="005A5799" w:rsidP="005A579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J. Grela, R. Szewczak, M. Bloch, Coaching grupowy. Praktyczny podręcznik dla liderów, trenerów, doradców, nauczycieli, Lublin 2017.</w:t>
            </w:r>
          </w:p>
          <w:p w14:paraId="7456B6D4" w14:textId="622FB455" w:rsidR="005A5799" w:rsidRPr="00A35B07" w:rsidRDefault="005A5799" w:rsidP="005A579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M. </w:t>
            </w:r>
            <w:proofErr w:type="spellStart"/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Bennewicz</w:t>
            </w:r>
            <w:proofErr w:type="spellEnd"/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Coaching, kreatywność, zabawa. Narzędzia rozwoju dla pasjonatów i profesjonalistów, Gliwice 2014.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5A5799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7C6BD60" w14:textId="77777777" w:rsidR="005B6EAB" w:rsidRDefault="005B6EAB" w:rsidP="005B6EAB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162C9447" w14:textId="77777777" w:rsidR="005A5799" w:rsidRDefault="005B6EAB" w:rsidP="005A5799">
      <w:pPr>
        <w:pStyle w:val="TableParagraph"/>
        <w:numPr>
          <w:ilvl w:val="0"/>
          <w:numId w:val="3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A579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="005A5799" w:rsidRPr="005A57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 podstawowymi pojęciami z zakresu coachingu i mentoringu</w:t>
      </w:r>
      <w:r w:rsidR="005A5799" w:rsidRPr="005A579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14:paraId="52863D52" w14:textId="3BA28CD3" w:rsidR="005B6EAB" w:rsidRPr="005A5799" w:rsidRDefault="005B6EAB" w:rsidP="005A5799">
      <w:pPr>
        <w:pStyle w:val="TableParagraph"/>
        <w:numPr>
          <w:ilvl w:val="0"/>
          <w:numId w:val="3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A579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="005A5799" w:rsidRPr="005A57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rozwijanie u studentów umiejętności sprzyjających właściwemu organizowaniu pracy jako </w:t>
      </w:r>
      <w:proofErr w:type="spellStart"/>
      <w:r w:rsidR="005A5799" w:rsidRPr="005A57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coach</w:t>
      </w:r>
      <w:proofErr w:type="spellEnd"/>
      <w:r w:rsidR="005A5799" w:rsidRPr="005A57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i mentor</w:t>
      </w:r>
    </w:p>
    <w:p w14:paraId="1757040B" w14:textId="1E4ECEB5" w:rsidR="0068095C" w:rsidRPr="0068095C" w:rsidRDefault="0068095C" w:rsidP="005A5799">
      <w:pPr>
        <w:pStyle w:val="TableParagraph"/>
        <w:numPr>
          <w:ilvl w:val="0"/>
          <w:numId w:val="3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5A5799" w:rsidRPr="005A57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rozwijanie u studentów postaw sprzyjających właściwemu organizowaniu pracy jako </w:t>
      </w:r>
      <w:proofErr w:type="spellStart"/>
      <w:r w:rsidR="005A5799" w:rsidRPr="005A57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coach</w:t>
      </w:r>
      <w:proofErr w:type="spellEnd"/>
      <w:r w:rsidR="005A5799" w:rsidRPr="005A57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i mentor</w:t>
      </w:r>
    </w:p>
    <w:p w14:paraId="67708B6E" w14:textId="17C856B3" w:rsidR="003E0703" w:rsidRPr="00341AC4" w:rsidRDefault="003E0703" w:rsidP="005A5799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Treści programowe (z uwzględnieniem formy zajęć)</w:t>
      </w:r>
    </w:p>
    <w:p w14:paraId="63A1E98E" w14:textId="7F9D12B3" w:rsidR="003E0703" w:rsidRPr="00341AC4" w:rsidRDefault="00311614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ACA729B" w14:textId="77777777" w:rsidR="0068095C" w:rsidRPr="0068095C" w:rsidRDefault="0068095C" w:rsidP="005A5799">
      <w:pPr>
        <w:widowControl/>
        <w:numPr>
          <w:ilvl w:val="0"/>
          <w:numId w:val="7"/>
        </w:numPr>
        <w:autoSpaceDE/>
        <w:autoSpaceDN/>
        <w:ind w:left="1418" w:hanging="425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68095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z kartą przedmiotu i wymaganiami w związku z zaliczeniem przedmiotu.</w:t>
      </w:r>
    </w:p>
    <w:p w14:paraId="6ABD6C01" w14:textId="77777777" w:rsidR="005A5799" w:rsidRPr="005A5799" w:rsidRDefault="005A5799" w:rsidP="005A5799">
      <w:pPr>
        <w:widowControl/>
        <w:numPr>
          <w:ilvl w:val="0"/>
          <w:numId w:val="7"/>
        </w:numPr>
        <w:autoSpaceDE/>
        <w:autoSpaceDN/>
        <w:ind w:left="1418" w:hanging="425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A57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Coaching </w:t>
      </w:r>
      <w:proofErr w:type="spellStart"/>
      <w:r w:rsidRPr="005A57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i</w:t>
      </w:r>
      <w:proofErr w:type="spellEnd"/>
      <w:r w:rsidRPr="005A57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mentoring </w:t>
      </w:r>
      <w:proofErr w:type="spellStart"/>
      <w:r w:rsidRPr="005A57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jako</w:t>
      </w:r>
      <w:proofErr w:type="spellEnd"/>
      <w:r w:rsidRPr="005A57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5A57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proces</w:t>
      </w:r>
      <w:proofErr w:type="spellEnd"/>
      <w:r w:rsidRPr="005A57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. Warunki brzegowe coachingu. </w:t>
      </w:r>
    </w:p>
    <w:p w14:paraId="7FE56064" w14:textId="77777777" w:rsidR="005A5799" w:rsidRPr="005A5799" w:rsidRDefault="005A5799" w:rsidP="005A5799">
      <w:pPr>
        <w:widowControl/>
        <w:numPr>
          <w:ilvl w:val="0"/>
          <w:numId w:val="7"/>
        </w:numPr>
        <w:autoSpaceDE/>
        <w:autoSpaceDN/>
        <w:ind w:left="1418" w:hanging="425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A57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Zasady relacji </w:t>
      </w:r>
      <w:proofErr w:type="spellStart"/>
      <w:r w:rsidRPr="005A57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coachingowej</w:t>
      </w:r>
      <w:proofErr w:type="spellEnd"/>
      <w:r w:rsidRPr="005A57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. </w:t>
      </w:r>
    </w:p>
    <w:p w14:paraId="1DAFCA1A" w14:textId="77777777" w:rsidR="005A5799" w:rsidRPr="005A5799" w:rsidRDefault="005A5799" w:rsidP="005A5799">
      <w:pPr>
        <w:widowControl/>
        <w:numPr>
          <w:ilvl w:val="0"/>
          <w:numId w:val="7"/>
        </w:numPr>
        <w:autoSpaceDE/>
        <w:autoSpaceDN/>
        <w:ind w:left="1418" w:hanging="425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A57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Sztuka zadawania pytań.</w:t>
      </w:r>
    </w:p>
    <w:p w14:paraId="7BE8FEF7" w14:textId="77777777" w:rsidR="005A5799" w:rsidRPr="005A5799" w:rsidRDefault="005A5799" w:rsidP="005A5799">
      <w:pPr>
        <w:widowControl/>
        <w:numPr>
          <w:ilvl w:val="0"/>
          <w:numId w:val="7"/>
        </w:numPr>
        <w:autoSpaceDE/>
        <w:autoSpaceDN/>
        <w:ind w:left="1418" w:hanging="425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A57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Model sesji </w:t>
      </w:r>
      <w:proofErr w:type="spellStart"/>
      <w:r w:rsidRPr="005A57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coachingowej</w:t>
      </w:r>
      <w:proofErr w:type="spellEnd"/>
      <w:r w:rsidRPr="005A57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GROW</w:t>
      </w:r>
    </w:p>
    <w:p w14:paraId="348A3A6C" w14:textId="77777777" w:rsidR="005A5799" w:rsidRPr="005A5799" w:rsidRDefault="005A5799" w:rsidP="005A5799">
      <w:pPr>
        <w:widowControl/>
        <w:numPr>
          <w:ilvl w:val="0"/>
          <w:numId w:val="7"/>
        </w:numPr>
        <w:autoSpaceDE/>
        <w:autoSpaceDN/>
        <w:ind w:left="1418" w:hanging="425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A57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Wyznaczanie celów- trening mentalny</w:t>
      </w:r>
    </w:p>
    <w:p w14:paraId="059B0047" w14:textId="77777777" w:rsidR="002A02B6" w:rsidRDefault="005A5799" w:rsidP="002A02B6">
      <w:pPr>
        <w:widowControl/>
        <w:numPr>
          <w:ilvl w:val="0"/>
          <w:numId w:val="7"/>
        </w:numPr>
        <w:autoSpaceDE/>
        <w:autoSpaceDN/>
        <w:ind w:left="1418" w:hanging="425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A579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Zarządzanie czasem jako istotny element rozwoju osobistego.</w:t>
      </w:r>
    </w:p>
    <w:p w14:paraId="0979D6C5" w14:textId="42F9D631" w:rsidR="002A02B6" w:rsidRPr="002A02B6" w:rsidRDefault="005A5799" w:rsidP="002A02B6">
      <w:pPr>
        <w:widowControl/>
        <w:numPr>
          <w:ilvl w:val="0"/>
          <w:numId w:val="7"/>
        </w:numPr>
        <w:autoSpaceDE/>
        <w:autoSpaceDN/>
        <w:ind w:left="1418" w:hanging="425"/>
        <w:rPr>
          <w:rStyle w:val="WW-Bodytext395pt1234567891011"/>
          <w:rFonts w:asciiTheme="minorHAnsi" w:hAnsiTheme="minorHAnsi" w:cstheme="minorHAnsi"/>
          <w:bCs/>
          <w:iCs/>
          <w:color w:val="000000" w:themeColor="text1"/>
          <w:sz w:val="24"/>
          <w:szCs w:val="24"/>
          <w:u w:val="none"/>
        </w:rPr>
      </w:pPr>
      <w:r w:rsidRPr="002A02B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Motywacja i jej rola w realizacji celów</w:t>
      </w:r>
    </w:p>
    <w:p w14:paraId="52CBFC3B" w14:textId="680B1851" w:rsidR="00436303" w:rsidRPr="00341AC4" w:rsidRDefault="00436303" w:rsidP="002A02B6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A5799" w:rsidRPr="0031161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79A166C7" w:rsidR="005A5799" w:rsidRPr="00341AC4" w:rsidRDefault="005A5799" w:rsidP="005A579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167F7E49" w:rsidR="005A5799" w:rsidRPr="00341AC4" w:rsidRDefault="005A5799" w:rsidP="005A5799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 pogłębiona wiedzę na temat funkcjonowania człowieka w sytuacjach zawodowych i prywatnych</w:t>
            </w:r>
          </w:p>
        </w:tc>
        <w:tc>
          <w:tcPr>
            <w:tcW w:w="1773" w:type="dxa"/>
          </w:tcPr>
          <w:p w14:paraId="1881EAEC" w14:textId="40159914" w:rsidR="005A5799" w:rsidRPr="00341AC4" w:rsidRDefault="005A5799" w:rsidP="005A579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PS2P_W03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5A5799" w:rsidRPr="00341AC4" w14:paraId="3F10EFF6" w14:textId="77777777" w:rsidTr="00480B26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DCFA288" w:rsidR="005A5799" w:rsidRPr="00341AC4" w:rsidRDefault="005A5799" w:rsidP="005A579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73ADB30C" w14:textId="72F2E16E" w:rsidR="005A5799" w:rsidRPr="00341AC4" w:rsidRDefault="005A5799" w:rsidP="005A5799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pracować w zespole, przyjmując w nim zróżnicowane role</w:t>
            </w:r>
          </w:p>
        </w:tc>
        <w:tc>
          <w:tcPr>
            <w:tcW w:w="1773" w:type="dxa"/>
          </w:tcPr>
          <w:p w14:paraId="69BAD1D6" w14:textId="43DE7F24" w:rsidR="005A5799" w:rsidRPr="00341AC4" w:rsidRDefault="005A5799" w:rsidP="005A579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PS2P_U11</w:t>
            </w:r>
          </w:p>
        </w:tc>
      </w:tr>
      <w:tr w:rsidR="005A5799" w:rsidRPr="00341AC4" w14:paraId="6AF3BDDC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C5215C8" w14:textId="75A158B8" w:rsidR="005A5799" w:rsidRPr="00311614" w:rsidRDefault="005A5799" w:rsidP="005A579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741A8F5E" w14:textId="1FD40214" w:rsidR="005A5799" w:rsidRPr="00311614" w:rsidRDefault="005A5799" w:rsidP="005A5799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rozwijać własne umiejętności i zdolności przydane w przyszłej pracy zawodowej</w:t>
            </w:r>
          </w:p>
        </w:tc>
        <w:tc>
          <w:tcPr>
            <w:tcW w:w="1773" w:type="dxa"/>
          </w:tcPr>
          <w:p w14:paraId="39FAF0C6" w14:textId="463E1AED" w:rsidR="005A5799" w:rsidRPr="00311614" w:rsidRDefault="005A5799" w:rsidP="005A579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PS2P_U12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5A5799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6F8429A1" w:rsidR="005A5799" w:rsidRPr="00341AC4" w:rsidRDefault="005A5799" w:rsidP="005A579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161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36E0F09E" w:rsidR="005A5799" w:rsidRPr="00341AC4" w:rsidRDefault="005A5799" w:rsidP="005A5799">
            <w:pPr>
              <w:pStyle w:val="TableParagraph"/>
              <w:spacing w:line="276" w:lineRule="auto"/>
              <w:ind w:left="106" w:right="9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rozumie potrzebę stałego rozwoju zawodowego i osobistego</w:t>
            </w:r>
          </w:p>
        </w:tc>
        <w:tc>
          <w:tcPr>
            <w:tcW w:w="1773" w:type="dxa"/>
          </w:tcPr>
          <w:p w14:paraId="3E07749A" w14:textId="181DD445" w:rsidR="005A5799" w:rsidRPr="00341AC4" w:rsidRDefault="005A5799" w:rsidP="005A579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A579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PS2P_K09</w:t>
            </w:r>
          </w:p>
        </w:tc>
      </w:tr>
    </w:tbl>
    <w:p w14:paraId="62E0A364" w14:textId="77777777" w:rsidR="002A02B6" w:rsidRDefault="002A02B6" w:rsidP="002A02B6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DBF1B64" w14:textId="77777777" w:rsidR="002A02B6" w:rsidRDefault="002A02B6" w:rsidP="002A02B6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88B46DC" w14:textId="77777777" w:rsidR="002A02B6" w:rsidRDefault="002A02B6" w:rsidP="002A02B6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9CE8E29" w14:textId="77777777" w:rsidR="002A02B6" w:rsidRDefault="002A02B6" w:rsidP="002A02B6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40C4166" w14:textId="77777777" w:rsidR="002A02B6" w:rsidRDefault="002A02B6" w:rsidP="002A02B6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4D6E1FF" w14:textId="77777777" w:rsidR="002A02B6" w:rsidRDefault="002A02B6" w:rsidP="002A02B6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64634C9" w14:textId="77777777" w:rsidR="002A02B6" w:rsidRDefault="002A02B6" w:rsidP="002A02B6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9F14084" w14:textId="77777777" w:rsidR="002A02B6" w:rsidRDefault="002A02B6" w:rsidP="002A02B6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5977CF3" w14:textId="77777777" w:rsidR="002A02B6" w:rsidRDefault="002A02B6" w:rsidP="002A02B6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8A5966E" w14:textId="77777777" w:rsidR="002A02B6" w:rsidRDefault="002A02B6" w:rsidP="002A02B6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E4729CA" w14:textId="77777777" w:rsidR="002A02B6" w:rsidRDefault="002A02B6" w:rsidP="002A02B6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6B74DCA" w14:textId="77777777" w:rsidR="002A02B6" w:rsidRDefault="002A02B6" w:rsidP="002A02B6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1F21CD8" w14:textId="77777777" w:rsidR="002A02B6" w:rsidRDefault="002A02B6" w:rsidP="002A02B6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A7D3DAA" w14:textId="77777777" w:rsidR="002A02B6" w:rsidRDefault="002A02B6" w:rsidP="002A02B6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E1BC71E" w14:textId="77777777" w:rsidR="002A02B6" w:rsidRDefault="002A02B6" w:rsidP="002A02B6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5D9CC93A" w:rsidR="00436303" w:rsidRPr="00341AC4" w:rsidRDefault="00436303" w:rsidP="005A5799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640" w:type="dxa"/>
        <w:jc w:val="center"/>
        <w:tblLayout w:type="fixed"/>
        <w:tblLook w:val="04A0" w:firstRow="1" w:lastRow="0" w:firstColumn="1" w:lastColumn="0" w:noHBand="0" w:noVBand="1"/>
      </w:tblPr>
      <w:tblGrid>
        <w:gridCol w:w="3316"/>
        <w:gridCol w:w="2162"/>
        <w:gridCol w:w="2162"/>
      </w:tblGrid>
      <w:tr w:rsidR="005A5799" w14:paraId="6ECD6D05" w14:textId="624764E1" w:rsidTr="005A5799">
        <w:trPr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  <w:hideMark/>
          </w:tcPr>
          <w:p w14:paraId="44794A3D" w14:textId="77777777" w:rsidR="005A5799" w:rsidRDefault="005A5799" w:rsidP="00311614">
            <w:pPr>
              <w:pStyle w:val="TableParagraph"/>
              <w:spacing w:line="276" w:lineRule="auto"/>
              <w:ind w:left="360" w:right="-111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Efekty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:lang w:val="en-US" w:eastAsia="en-US"/>
              </w:rPr>
              <w:t>przedmiotowe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  <w:lang w:val="en-US"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(symbol)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DFFF" w14:textId="3EBA2F28" w:rsidR="005A5799" w:rsidRDefault="005A579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Praca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w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grupie</w:t>
            </w:r>
            <w:proofErr w:type="spellEnd"/>
          </w:p>
        </w:tc>
        <w:tc>
          <w:tcPr>
            <w:tcW w:w="2162" w:type="dxa"/>
            <w:shd w:val="clear" w:color="auto" w:fill="ECF1F8"/>
            <w:vAlign w:val="center"/>
          </w:tcPr>
          <w:p w14:paraId="67C440C4" w14:textId="29DB6E33" w:rsidR="005A5799" w:rsidRDefault="005A5799" w:rsidP="004E55F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Zadania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  <w:t>indywidualne</w:t>
            </w:r>
            <w:proofErr w:type="spellEnd"/>
          </w:p>
        </w:tc>
      </w:tr>
    </w:tbl>
    <w:p w14:paraId="59DC5B57" w14:textId="77777777" w:rsidR="00311614" w:rsidRDefault="00311614" w:rsidP="00311614">
      <w:pPr>
        <w:pStyle w:val="TableParagraph"/>
        <w:snapToGrid w:val="0"/>
        <w:spacing w:before="120" w:after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602" w:type="dxa"/>
        <w:jc w:val="center"/>
        <w:tblLook w:val="04A0" w:firstRow="1" w:lastRow="0" w:firstColumn="1" w:lastColumn="0" w:noHBand="0" w:noVBand="1"/>
      </w:tblPr>
      <w:tblGrid>
        <w:gridCol w:w="3256"/>
        <w:gridCol w:w="724"/>
        <w:gridCol w:w="724"/>
        <w:gridCol w:w="725"/>
        <w:gridCol w:w="724"/>
        <w:gridCol w:w="725"/>
        <w:gridCol w:w="724"/>
      </w:tblGrid>
      <w:tr w:rsidR="005A5799" w14:paraId="5E6F15AA" w14:textId="1E3200DD" w:rsidTr="005A579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75A902A0" w14:textId="77777777" w:rsidR="005A5799" w:rsidRDefault="005A5799" w:rsidP="004E55F3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1:</w:t>
            </w:r>
          </w:p>
          <w:p w14:paraId="6FD6B526" w14:textId="77777777" w:rsidR="005A5799" w:rsidRDefault="005A5799" w:rsidP="004E55F3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2: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6AEB" w14:textId="77777777" w:rsidR="005A5799" w:rsidRDefault="005A5799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W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7372" w14:textId="77777777" w:rsidR="005A5799" w:rsidRDefault="005A5799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en-US" w:eastAsia="en-US"/>
              </w:rPr>
              <w:t>C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871F" w14:textId="77777777" w:rsidR="005A5799" w:rsidRDefault="005A5799" w:rsidP="004E55F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E</w:t>
            </w:r>
          </w:p>
        </w:tc>
        <w:tc>
          <w:tcPr>
            <w:tcW w:w="724" w:type="dxa"/>
            <w:shd w:val="clear" w:color="auto" w:fill="ECF1F8"/>
          </w:tcPr>
          <w:p w14:paraId="26D98830" w14:textId="50460FFD" w:rsidR="005A5799" w:rsidRDefault="005A5799" w:rsidP="004E55F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4E55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W</w:t>
            </w:r>
          </w:p>
        </w:tc>
        <w:tc>
          <w:tcPr>
            <w:tcW w:w="725" w:type="dxa"/>
            <w:shd w:val="clear" w:color="auto" w:fill="ECF1F8"/>
          </w:tcPr>
          <w:p w14:paraId="17F9E989" w14:textId="2AE049C8" w:rsidR="005A5799" w:rsidRDefault="005A5799" w:rsidP="004E55F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4E55F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C</w:t>
            </w:r>
          </w:p>
        </w:tc>
        <w:tc>
          <w:tcPr>
            <w:tcW w:w="724" w:type="dxa"/>
            <w:shd w:val="clear" w:color="auto" w:fill="ECF1F8"/>
          </w:tcPr>
          <w:p w14:paraId="280CADC9" w14:textId="797B5492" w:rsidR="005A5799" w:rsidRDefault="005A5799" w:rsidP="004E55F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E</w:t>
            </w:r>
          </w:p>
        </w:tc>
      </w:tr>
      <w:tr w:rsidR="005A5799" w14:paraId="24362B10" w14:textId="68366A94" w:rsidTr="005A579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669F0707" w14:textId="77777777" w:rsidR="005A5799" w:rsidRDefault="005A5799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W01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8370" w14:textId="1C88D8A8" w:rsidR="005A5799" w:rsidRDefault="005A5799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4F1B" w14:textId="56437C09" w:rsidR="005A5799" w:rsidRDefault="005A5799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9C8A" w14:textId="77777777" w:rsidR="005A5799" w:rsidRDefault="005A5799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7C85E45A" w14:textId="77777777" w:rsidR="005A5799" w:rsidRPr="004E55F3" w:rsidRDefault="005A5799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  <w:vAlign w:val="center"/>
          </w:tcPr>
          <w:p w14:paraId="0FE86568" w14:textId="49F30414" w:rsidR="005A5799" w:rsidRPr="004E55F3" w:rsidRDefault="005A5799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724" w:type="dxa"/>
            <w:shd w:val="clear" w:color="auto" w:fill="ECF1F8"/>
          </w:tcPr>
          <w:p w14:paraId="374764A2" w14:textId="77777777" w:rsidR="005A5799" w:rsidRPr="004E55F3" w:rsidRDefault="005A5799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5A5799" w14:paraId="76EA1C50" w14:textId="4052C06D" w:rsidTr="005A579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0E5D2C17" w14:textId="77777777" w:rsidR="005A5799" w:rsidRDefault="005A5799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U01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1D1D" w14:textId="77777777" w:rsidR="005A5799" w:rsidRDefault="005A5799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A233" w14:textId="621F6501" w:rsidR="005A5799" w:rsidRDefault="005A5799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4F01" w14:textId="77777777" w:rsidR="005A5799" w:rsidRDefault="005A5799" w:rsidP="00A7654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1A06EEB3" w14:textId="77777777" w:rsidR="005A5799" w:rsidRPr="004E55F3" w:rsidRDefault="005A5799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</w:tcPr>
          <w:p w14:paraId="1440F05F" w14:textId="1FC7AAE0" w:rsidR="005A5799" w:rsidRPr="004E55F3" w:rsidRDefault="005A5799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3398ACB7" w14:textId="77777777" w:rsidR="005A5799" w:rsidRPr="004E55F3" w:rsidRDefault="005A5799" w:rsidP="00A7654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5A5799" w14:paraId="565C0248" w14:textId="77777777" w:rsidTr="005A579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</w:tcPr>
          <w:p w14:paraId="30058950" w14:textId="2F0B2722" w:rsidR="005A5799" w:rsidRDefault="005A5799" w:rsidP="005A579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U02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8DBD" w14:textId="77777777" w:rsidR="005A5799" w:rsidRDefault="005A5799" w:rsidP="005A579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7709" w14:textId="6972C654" w:rsidR="005A5799" w:rsidRDefault="005A5799" w:rsidP="005A579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52EA" w14:textId="77777777" w:rsidR="005A5799" w:rsidRDefault="005A5799" w:rsidP="005A579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593F88CA" w14:textId="77777777" w:rsidR="005A5799" w:rsidRPr="004E55F3" w:rsidRDefault="005A5799" w:rsidP="005A579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</w:tcPr>
          <w:p w14:paraId="756F868B" w14:textId="4B6C76B6" w:rsidR="005A5799" w:rsidRPr="004E55F3" w:rsidRDefault="005A5799" w:rsidP="005A579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A814B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724" w:type="dxa"/>
            <w:shd w:val="clear" w:color="auto" w:fill="ECF1F8"/>
          </w:tcPr>
          <w:p w14:paraId="5289888B" w14:textId="77777777" w:rsidR="005A5799" w:rsidRPr="004E55F3" w:rsidRDefault="005A5799" w:rsidP="005A579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  <w:tr w:rsidR="005A5799" w14:paraId="02921C20" w14:textId="23C91D95" w:rsidTr="005A5799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487F4347" w14:textId="77777777" w:rsidR="005A5799" w:rsidRDefault="005A5799" w:rsidP="005A579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  <w:t>K01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D96E" w14:textId="77777777" w:rsidR="005A5799" w:rsidRDefault="005A5799" w:rsidP="005A579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2B40" w14:textId="732F8517" w:rsidR="005A5799" w:rsidRDefault="005A5799" w:rsidP="005A579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0B5D" w14:textId="77777777" w:rsidR="005A5799" w:rsidRDefault="005A5799" w:rsidP="005A579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4" w:type="dxa"/>
            <w:shd w:val="clear" w:color="auto" w:fill="ECF1F8"/>
          </w:tcPr>
          <w:p w14:paraId="768C46C3" w14:textId="77777777" w:rsidR="005A5799" w:rsidRPr="004E55F3" w:rsidRDefault="005A5799" w:rsidP="005A579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  <w:tc>
          <w:tcPr>
            <w:tcW w:w="725" w:type="dxa"/>
            <w:shd w:val="clear" w:color="auto" w:fill="ECF1F8"/>
          </w:tcPr>
          <w:p w14:paraId="5F621363" w14:textId="1B12FEA2" w:rsidR="005A5799" w:rsidRPr="004E55F3" w:rsidRDefault="005A5799" w:rsidP="005A579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  <w:r w:rsidRPr="00A814BE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en-US" w:eastAsia="en-US"/>
              </w:rPr>
              <w:t>X</w:t>
            </w:r>
          </w:p>
        </w:tc>
        <w:tc>
          <w:tcPr>
            <w:tcW w:w="724" w:type="dxa"/>
            <w:shd w:val="clear" w:color="auto" w:fill="ECF1F8"/>
          </w:tcPr>
          <w:p w14:paraId="7D05C2FB" w14:textId="77777777" w:rsidR="005A5799" w:rsidRPr="004E55F3" w:rsidRDefault="005A5799" w:rsidP="005A579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 w:eastAsia="en-US"/>
              </w:rPr>
            </w:pPr>
          </w:p>
        </w:tc>
      </w:tr>
    </w:tbl>
    <w:p w14:paraId="22DC1E22" w14:textId="77777777" w:rsidR="00311614" w:rsidRDefault="00311614" w:rsidP="00311614">
      <w:pPr>
        <w:pStyle w:val="Tekstpodstawowy"/>
        <w:spacing w:before="120" w:after="120" w:line="276" w:lineRule="auto"/>
        <w:ind w:left="360"/>
        <w:jc w:val="center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696F3563" w14:textId="6246A022" w:rsidR="00906C25" w:rsidRPr="00341AC4" w:rsidRDefault="00906C25" w:rsidP="005A5799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bookmarkStart w:id="1" w:name="_Hlk217071117"/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F596DA6" w14:textId="133C6EB0" w:rsidR="006460AD" w:rsidRPr="00341AC4" w:rsidRDefault="006460AD" w:rsidP="006460A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6460AD" w:rsidRPr="00341AC4" w14:paraId="1BAB32B3" w14:textId="77777777" w:rsidTr="003669FD">
        <w:trPr>
          <w:jc w:val="center"/>
        </w:trPr>
        <w:tc>
          <w:tcPr>
            <w:tcW w:w="953" w:type="dxa"/>
          </w:tcPr>
          <w:p w14:paraId="54D05C36" w14:textId="77777777" w:rsidR="006460AD" w:rsidRPr="00341AC4" w:rsidRDefault="006460AD" w:rsidP="003669F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586E5477" w14:textId="77777777" w:rsidR="006460AD" w:rsidRPr="00341AC4" w:rsidRDefault="006460AD" w:rsidP="003669F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A02B6" w:rsidRPr="00341AC4" w14:paraId="7FC3B9EF" w14:textId="77777777" w:rsidTr="003669FD">
        <w:trPr>
          <w:jc w:val="center"/>
        </w:trPr>
        <w:tc>
          <w:tcPr>
            <w:tcW w:w="953" w:type="dxa"/>
          </w:tcPr>
          <w:p w14:paraId="11C4ABDC" w14:textId="77777777" w:rsidR="002A02B6" w:rsidRPr="00341AC4" w:rsidRDefault="002A02B6" w:rsidP="002A02B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4101DE8E" w14:textId="66DA5306" w:rsidR="002A02B6" w:rsidRPr="006460AD" w:rsidRDefault="002A02B6" w:rsidP="002A02B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2A02B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50% punktów możliwych do uzyskania za zadania opracowane w grupie oraz indywidualnie</w:t>
            </w:r>
          </w:p>
        </w:tc>
      </w:tr>
      <w:tr w:rsidR="002A02B6" w:rsidRPr="00341AC4" w14:paraId="7201A3F8" w14:textId="77777777" w:rsidTr="003669FD">
        <w:trPr>
          <w:jc w:val="center"/>
        </w:trPr>
        <w:tc>
          <w:tcPr>
            <w:tcW w:w="953" w:type="dxa"/>
          </w:tcPr>
          <w:p w14:paraId="12C1098D" w14:textId="77777777" w:rsidR="002A02B6" w:rsidRPr="00341AC4" w:rsidRDefault="002A02B6" w:rsidP="002A02B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298264A" w14:textId="5B159042" w:rsidR="002A02B6" w:rsidRPr="006460AD" w:rsidRDefault="002A02B6" w:rsidP="002A02B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2A02B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61% punktów możliwych do uzyskania za zadania opracowane w grupie oraz indywidualnie</w:t>
            </w:r>
          </w:p>
        </w:tc>
      </w:tr>
      <w:tr w:rsidR="002A02B6" w:rsidRPr="00341AC4" w14:paraId="324884B3" w14:textId="77777777" w:rsidTr="003669FD">
        <w:trPr>
          <w:jc w:val="center"/>
        </w:trPr>
        <w:tc>
          <w:tcPr>
            <w:tcW w:w="953" w:type="dxa"/>
          </w:tcPr>
          <w:p w14:paraId="43FC5F0C" w14:textId="77777777" w:rsidR="002A02B6" w:rsidRPr="00341AC4" w:rsidRDefault="002A02B6" w:rsidP="002A02B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43D7363C" w14:textId="332ACC0C" w:rsidR="002A02B6" w:rsidRPr="006460AD" w:rsidRDefault="002A02B6" w:rsidP="002A02B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2A02B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71% punktów możliwych do uzyskania za zadania opracowane w grupie oraz indywidualnie</w:t>
            </w:r>
          </w:p>
        </w:tc>
      </w:tr>
      <w:tr w:rsidR="002A02B6" w:rsidRPr="00341AC4" w14:paraId="1DC2D88B" w14:textId="77777777" w:rsidTr="003669FD">
        <w:trPr>
          <w:jc w:val="center"/>
        </w:trPr>
        <w:tc>
          <w:tcPr>
            <w:tcW w:w="953" w:type="dxa"/>
          </w:tcPr>
          <w:p w14:paraId="231785E5" w14:textId="77777777" w:rsidR="002A02B6" w:rsidRPr="00341AC4" w:rsidRDefault="002A02B6" w:rsidP="002A02B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587864E0" w14:textId="10DFE2A4" w:rsidR="002A02B6" w:rsidRPr="006460AD" w:rsidRDefault="002A02B6" w:rsidP="002A02B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2A02B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81% punktów możliwych do uzyskania za zadania opracowane w grupie oraz indywidualnie</w:t>
            </w:r>
          </w:p>
        </w:tc>
      </w:tr>
      <w:tr w:rsidR="002A02B6" w:rsidRPr="00341AC4" w14:paraId="1974D436" w14:textId="77777777" w:rsidTr="003669FD">
        <w:trPr>
          <w:jc w:val="center"/>
        </w:trPr>
        <w:tc>
          <w:tcPr>
            <w:tcW w:w="953" w:type="dxa"/>
          </w:tcPr>
          <w:p w14:paraId="56FA06F0" w14:textId="77777777" w:rsidR="002A02B6" w:rsidRPr="00341AC4" w:rsidRDefault="002A02B6" w:rsidP="002A02B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50E9191A" w14:textId="2719AF85" w:rsidR="002A02B6" w:rsidRPr="006460AD" w:rsidRDefault="002A02B6" w:rsidP="002A02B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2A02B6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91% punktów możliwych do uzyskania za zadania opracowane w grupie oraz indywidualnie</w:t>
            </w:r>
          </w:p>
        </w:tc>
      </w:tr>
    </w:tbl>
    <w:p w14:paraId="69FFA858" w14:textId="77777777" w:rsidR="006460AD" w:rsidRDefault="006460AD" w:rsidP="006460AD"/>
    <w:p w14:paraId="60ABD29D" w14:textId="1CFE2B6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9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2"/>
      </w:tblGrid>
      <w:tr w:rsidR="0043006A" w:rsidRPr="00341AC4" w14:paraId="4F74CA1F" w14:textId="34AD96CD" w:rsidTr="0043006A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43006A" w:rsidRPr="00341AC4" w:rsidRDefault="0043006A" w:rsidP="0043006A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43006A" w:rsidRPr="00341AC4" w:rsidRDefault="0043006A" w:rsidP="0043006A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2" w:type="dxa"/>
            <w:vAlign w:val="center"/>
          </w:tcPr>
          <w:p w14:paraId="2D670B65" w14:textId="63B4CC88" w:rsidR="0043006A" w:rsidRPr="00341AC4" w:rsidRDefault="0043006A" w:rsidP="0043006A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</w:tr>
      <w:tr w:rsidR="0043006A" w:rsidRPr="00341AC4" w14:paraId="4DEB93E4" w14:textId="5E964AC3" w:rsidTr="001C1C59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B3FC83D" w:rsidR="0043006A" w:rsidRPr="00341AC4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62E0AF3" w14:textId="6C7DB2D2" w:rsidR="0043006A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43006A" w:rsidRPr="00341AC4" w14:paraId="0B53901A" w14:textId="269E014F" w:rsidTr="0043006A">
        <w:trPr>
          <w:trHeight w:val="282"/>
          <w:jc w:val="center"/>
        </w:trPr>
        <w:tc>
          <w:tcPr>
            <w:tcW w:w="5499" w:type="dxa"/>
          </w:tcPr>
          <w:p w14:paraId="179F7333" w14:textId="045F9DA7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 *</w:t>
            </w:r>
          </w:p>
        </w:tc>
        <w:tc>
          <w:tcPr>
            <w:tcW w:w="2172" w:type="dxa"/>
            <w:vAlign w:val="center"/>
          </w:tcPr>
          <w:p w14:paraId="5B1337E1" w14:textId="13465633" w:rsidR="0043006A" w:rsidRDefault="002A02B6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2" w:type="dxa"/>
            <w:vAlign w:val="center"/>
          </w:tcPr>
          <w:p w14:paraId="1375652F" w14:textId="66DF1A61" w:rsidR="0043006A" w:rsidRDefault="0043006A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43006A" w:rsidRPr="00341AC4" w14:paraId="2E54A024" w14:textId="54A37D33" w:rsidTr="001C1C5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15EC04F" w:rsidR="0043006A" w:rsidRPr="00341AC4" w:rsidRDefault="002A02B6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0EE1B7A" w14:textId="4F838C62" w:rsidR="0043006A" w:rsidRDefault="002A02B6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43006A" w:rsidRPr="00341AC4" w14:paraId="5F800A46" w14:textId="6A95A866" w:rsidTr="0043006A">
        <w:trPr>
          <w:trHeight w:val="285"/>
          <w:jc w:val="center"/>
        </w:trPr>
        <w:tc>
          <w:tcPr>
            <w:tcW w:w="5499" w:type="dxa"/>
          </w:tcPr>
          <w:p w14:paraId="2D867530" w14:textId="66B8AC03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analiza literatury*</w:t>
            </w:r>
          </w:p>
        </w:tc>
        <w:tc>
          <w:tcPr>
            <w:tcW w:w="2172" w:type="dxa"/>
            <w:vAlign w:val="center"/>
          </w:tcPr>
          <w:p w14:paraId="1A4A6AF0" w14:textId="254C4855" w:rsidR="0043006A" w:rsidRPr="00341AC4" w:rsidRDefault="002A02B6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2" w:type="dxa"/>
            <w:vAlign w:val="center"/>
          </w:tcPr>
          <w:p w14:paraId="6CE653DC" w14:textId="1A33521C" w:rsidR="0043006A" w:rsidRDefault="002A02B6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43006A" w:rsidRPr="00341AC4" w14:paraId="3E11FC9D" w14:textId="2A51F2F2" w:rsidTr="001C1C59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17FC4F62" w:rsidR="0043006A" w:rsidRPr="00341AC4" w:rsidRDefault="002A02B6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3F57FED" w14:textId="1169ABB5" w:rsidR="0043006A" w:rsidRDefault="002A02B6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  <w:tr w:rsidR="0043006A" w:rsidRPr="00341AC4" w14:paraId="38FC3F92" w14:textId="0B92E858" w:rsidTr="001C1C5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43006A" w:rsidRPr="00341AC4" w:rsidRDefault="0043006A" w:rsidP="0043006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695B6940" w:rsidR="0043006A" w:rsidRPr="00341AC4" w:rsidRDefault="002A02B6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744CFA5" w14:textId="08A00C47" w:rsidR="0043006A" w:rsidRDefault="002A02B6" w:rsidP="0043006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</w:tbl>
    <w:bookmarkEnd w:id="1"/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43006A">
      <w:pgSz w:w="11910" w:h="16840"/>
      <w:pgMar w:top="720" w:right="720" w:bottom="68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" w15:restartNumberingAfterBreak="0">
    <w:nsid w:val="00000005"/>
    <w:multiLevelType w:val="singleLevel"/>
    <w:tmpl w:val="0000000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 w15:restartNumberingAfterBreak="0">
    <w:nsid w:val="00000006"/>
    <w:multiLevelType w:val="singleLevel"/>
    <w:tmpl w:val="00000006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C7EBC"/>
    <w:multiLevelType w:val="hybridMultilevel"/>
    <w:tmpl w:val="819015C8"/>
    <w:lvl w:ilvl="0" w:tplc="0E226E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333383739">
    <w:abstractNumId w:val="9"/>
  </w:num>
  <w:num w:numId="2" w16cid:durableId="1730766383">
    <w:abstractNumId w:val="7"/>
  </w:num>
  <w:num w:numId="3" w16cid:durableId="1443724675">
    <w:abstractNumId w:val="8"/>
  </w:num>
  <w:num w:numId="4" w16cid:durableId="1035735083">
    <w:abstractNumId w:val="4"/>
  </w:num>
  <w:num w:numId="5" w16cid:durableId="1984236075">
    <w:abstractNumId w:val="5"/>
  </w:num>
  <w:num w:numId="6" w16cid:durableId="142279566">
    <w:abstractNumId w:val="3"/>
  </w:num>
  <w:num w:numId="7" w16cid:durableId="91239628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28D1"/>
    <w:rsid w:val="00145EC7"/>
    <w:rsid w:val="00170A05"/>
    <w:rsid w:val="001C1C59"/>
    <w:rsid w:val="001D18A7"/>
    <w:rsid w:val="001D511D"/>
    <w:rsid w:val="001E0ADE"/>
    <w:rsid w:val="001E7B5A"/>
    <w:rsid w:val="00204C4C"/>
    <w:rsid w:val="002401BA"/>
    <w:rsid w:val="0027397F"/>
    <w:rsid w:val="002A02B6"/>
    <w:rsid w:val="00311614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006A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E55F3"/>
    <w:rsid w:val="004F47E5"/>
    <w:rsid w:val="00513674"/>
    <w:rsid w:val="00522DED"/>
    <w:rsid w:val="005363F3"/>
    <w:rsid w:val="00536B02"/>
    <w:rsid w:val="00543BC4"/>
    <w:rsid w:val="00545E93"/>
    <w:rsid w:val="00566B57"/>
    <w:rsid w:val="00571CD4"/>
    <w:rsid w:val="005769E7"/>
    <w:rsid w:val="00592FC9"/>
    <w:rsid w:val="005A5799"/>
    <w:rsid w:val="005B6EAB"/>
    <w:rsid w:val="005D2A79"/>
    <w:rsid w:val="005D3DF3"/>
    <w:rsid w:val="005E156F"/>
    <w:rsid w:val="005F0097"/>
    <w:rsid w:val="005F3556"/>
    <w:rsid w:val="00621E17"/>
    <w:rsid w:val="00625795"/>
    <w:rsid w:val="00635E40"/>
    <w:rsid w:val="006460AD"/>
    <w:rsid w:val="00654EA0"/>
    <w:rsid w:val="0067260F"/>
    <w:rsid w:val="0068095C"/>
    <w:rsid w:val="006A0C6B"/>
    <w:rsid w:val="006C5000"/>
    <w:rsid w:val="006D764F"/>
    <w:rsid w:val="006E60C3"/>
    <w:rsid w:val="006F029C"/>
    <w:rsid w:val="00725F8A"/>
    <w:rsid w:val="00745543"/>
    <w:rsid w:val="007671EF"/>
    <w:rsid w:val="00775AF1"/>
    <w:rsid w:val="007B605E"/>
    <w:rsid w:val="007C3DBD"/>
    <w:rsid w:val="00834C51"/>
    <w:rsid w:val="00852A07"/>
    <w:rsid w:val="00862E0A"/>
    <w:rsid w:val="0088203B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5B07"/>
    <w:rsid w:val="00A37682"/>
    <w:rsid w:val="00A376DE"/>
    <w:rsid w:val="00A5532D"/>
    <w:rsid w:val="00A713B4"/>
    <w:rsid w:val="00A76547"/>
    <w:rsid w:val="00AB3480"/>
    <w:rsid w:val="00AB6E40"/>
    <w:rsid w:val="00AE4328"/>
    <w:rsid w:val="00AF51E8"/>
    <w:rsid w:val="00AF7E08"/>
    <w:rsid w:val="00B05CC0"/>
    <w:rsid w:val="00B20F2C"/>
    <w:rsid w:val="00B36858"/>
    <w:rsid w:val="00B54F67"/>
    <w:rsid w:val="00B64890"/>
    <w:rsid w:val="00B6660E"/>
    <w:rsid w:val="00B72C78"/>
    <w:rsid w:val="00B877F7"/>
    <w:rsid w:val="00BB0629"/>
    <w:rsid w:val="00BC3CFE"/>
    <w:rsid w:val="00BE67AE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03C7A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057C"/>
    <w:rsid w:val="00F93849"/>
    <w:rsid w:val="00FA7A56"/>
    <w:rsid w:val="00FB2C0D"/>
    <w:rsid w:val="00FD2B90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3116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1161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Hipercze">
    <w:name w:val="Hyperlink"/>
    <w:rsid w:val="00A35B07"/>
    <w:rPr>
      <w:color w:val="0066CC"/>
      <w:u w:val="single"/>
    </w:rPr>
  </w:style>
  <w:style w:type="character" w:customStyle="1" w:styleId="Bodytext395pt">
    <w:name w:val="Body text (3) + 9;5 pt"/>
    <w:rsid w:val="005B6E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ps">
    <w:name w:val="hps"/>
    <w:rsid w:val="001428D1"/>
  </w:style>
  <w:style w:type="character" w:customStyle="1" w:styleId="shorttext">
    <w:name w:val="short_text"/>
    <w:rsid w:val="001428D1"/>
  </w:style>
  <w:style w:type="character" w:customStyle="1" w:styleId="WW-Bodytext395pt13">
    <w:name w:val="WW-Body text (3) + 9;5 pt13"/>
    <w:rsid w:val="0068095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39">
    <w:name w:val="Body text (3) + 9"/>
    <w:rsid w:val="0068095C"/>
    <w:rPr>
      <w:rFonts w:ascii="Times New Roman" w:hAnsi="Times New Roman" w:cs="Times New Roman"/>
      <w:spacing w:val="0"/>
      <w:sz w:val="19"/>
      <w:szCs w:val="19"/>
    </w:rPr>
  </w:style>
  <w:style w:type="character" w:customStyle="1" w:styleId="WW-Bodytext395pt1234567891011">
    <w:name w:val="WW-Body text (3) + 9;5 pt1234567891011"/>
    <w:rsid w:val="005A579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601</Words>
  <Characters>4016</Characters>
  <Application>Microsoft Office Word</Application>
  <DocSecurity>0</DocSecurity>
  <Lines>200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Róg</cp:lastModifiedBy>
  <cp:revision>5</cp:revision>
  <cp:lastPrinted>2025-10-28T07:51:00Z</cp:lastPrinted>
  <dcterms:created xsi:type="dcterms:W3CDTF">2025-12-20T12:20:00Z</dcterms:created>
  <dcterms:modified xsi:type="dcterms:W3CDTF">2025-12-20T12:27:00Z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