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02DC26E" w:rsidR="00363F81" w:rsidRPr="009E6FC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E6FC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311614" w:rsidRPr="009E6FC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9E6FC7" w:rsidRPr="009E6FC7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0923.3.PS2.F8.WROPW</w:t>
      </w:r>
    </w:p>
    <w:p w14:paraId="1A7E3C87" w14:textId="77777777" w:rsidR="009E6FC7" w:rsidRPr="009E6FC7" w:rsidRDefault="004838B3" w:rsidP="009E6FC7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9E6FC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9E6FC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9E6FC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11614" w:rsidRPr="009E6FC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E6FC7" w:rsidRPr="009E6FC7">
        <w:rPr>
          <w:rFonts w:asciiTheme="minorHAnsi" w:hAnsiTheme="minorHAnsi" w:cstheme="minorHAnsi"/>
          <w:b/>
          <w:bCs/>
          <w:color w:val="000000" w:themeColor="text1"/>
        </w:rPr>
        <w:t>Wspomaganie rodziny przez organizacje pozarządowe i wolontariat</w:t>
      </w:r>
    </w:p>
    <w:p w14:paraId="0FE6F83A" w14:textId="77777777" w:rsidR="009E6FC7" w:rsidRPr="009E6FC7" w:rsidRDefault="004838B3" w:rsidP="009E6FC7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proofErr w:type="spellStart"/>
      <w:r w:rsidRPr="009E6FC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>Nazwa</w:t>
      </w:r>
      <w:proofErr w:type="spellEnd"/>
      <w:r w:rsidRPr="009E6FC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 xml:space="preserve"> </w:t>
      </w:r>
      <w:proofErr w:type="spellStart"/>
      <w:r w:rsidRPr="009E6FC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>przedmiotu</w:t>
      </w:r>
      <w:proofErr w:type="spellEnd"/>
      <w:r w:rsidRPr="009E6FC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 xml:space="preserve"> (</w:t>
      </w:r>
      <w:proofErr w:type="spellStart"/>
      <w:r w:rsidRPr="009E6FC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>zajęć</w:t>
      </w:r>
      <w:proofErr w:type="spellEnd"/>
      <w:r w:rsidRPr="009E6FC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 xml:space="preserve">) w </w:t>
      </w:r>
      <w:proofErr w:type="spellStart"/>
      <w:r w:rsidRPr="009E6FC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>języku</w:t>
      </w:r>
      <w:proofErr w:type="spellEnd"/>
      <w:r w:rsidRPr="009E6FC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 xml:space="preserve"> </w:t>
      </w:r>
      <w:proofErr w:type="spellStart"/>
      <w:r w:rsidRPr="009E6FC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>angielskim</w:t>
      </w:r>
      <w:proofErr w:type="spellEnd"/>
      <w:r w:rsidRPr="009E6FC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>:</w:t>
      </w:r>
      <w:r w:rsidR="00311614" w:rsidRPr="009E6FC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 xml:space="preserve"> </w:t>
      </w:r>
      <w:r w:rsidR="009E6FC7" w:rsidRPr="009E6FC7">
        <w:rPr>
          <w:rFonts w:asciiTheme="minorHAnsi" w:hAnsiTheme="minorHAnsi" w:cstheme="minorHAnsi"/>
          <w:b/>
          <w:bCs/>
          <w:color w:val="000000" w:themeColor="text1"/>
          <w:lang w:val="en-US"/>
        </w:rPr>
        <w:t>Family support by non-governmental organizations and volunteering</w:t>
      </w:r>
    </w:p>
    <w:p w14:paraId="274BA5FF" w14:textId="204F69E6" w:rsidR="004838B3" w:rsidRPr="009E6FC7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7248584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89B8A4E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E03C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E270384" w:rsidR="00AB3480" w:rsidRPr="00341AC4" w:rsidRDefault="0068095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</w:t>
            </w:r>
            <w:r w:rsidR="003116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7EA3699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AA48023" w:rsidR="000746C5" w:rsidRPr="00341AC4" w:rsidRDefault="00311614" w:rsidP="009E6FC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9E6F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Karolina Klimczyk-Miśtal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DDB4CA7" w:rsidR="001373A5" w:rsidRPr="00341AC4" w:rsidRDefault="009E6FC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karolina.klimczyk-mistal@ujk.edu.pl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B7BC11C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1C04B76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8095C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8095C" w:rsidRPr="00341AC4" w:rsidRDefault="0068095C" w:rsidP="0068095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D00A450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68095C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8095C" w:rsidRPr="00341AC4" w:rsidRDefault="0068095C" w:rsidP="0068095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C8B3D3A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UJK, jednostki organizacyjne pomocy społecznej</w:t>
            </w:r>
          </w:p>
        </w:tc>
      </w:tr>
      <w:tr w:rsidR="0068095C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8095C" w:rsidRPr="00341AC4" w:rsidRDefault="0068095C" w:rsidP="0068095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0A097F0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68095C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8095C" w:rsidRPr="00341AC4" w:rsidRDefault="0068095C" w:rsidP="0068095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808004B" w:rsidR="0068095C" w:rsidRPr="0068095C" w:rsidRDefault="009E6FC7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6F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moderowana, burza mózgów, analiza przypadków, metoda sytuacyjna, warsztaty dydaktyczne, metoda projektów</w:t>
            </w:r>
          </w:p>
        </w:tc>
      </w:tr>
      <w:tr w:rsidR="00A35B07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A35B07" w:rsidRPr="00341AC4" w:rsidRDefault="00A35B07" w:rsidP="00A35B0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9DE7C4B" w14:textId="0D30E669" w:rsidR="000A7DB0" w:rsidRPr="000A7DB0" w:rsidRDefault="000A7DB0" w:rsidP="000A7DB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Ustawa z dnia 24 kwietnia 2003 r. o działalności pożytku publicznego i o wolontariacie (Dz.U. 2024 poz. 1491), tekst jednolity, z późn. zm.</w:t>
            </w:r>
          </w:p>
          <w:p w14:paraId="175328B5" w14:textId="7D79D1A5" w:rsidR="000A7DB0" w:rsidRPr="000A7DB0" w:rsidRDefault="000A7DB0" w:rsidP="000A7DB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Kola A., Wasilewska-Ostrowska K. (red.), Wolontariat szansą rozwoju społecznego: rekomendacja dla pracy socjalnej, wyd. Akapit, Toruń 2012.</w:t>
            </w:r>
          </w:p>
          <w:p w14:paraId="6C4D6AF6" w14:textId="5E3D4458" w:rsidR="000A7DB0" w:rsidRPr="000A7DB0" w:rsidRDefault="000A7DB0" w:rsidP="000A7DB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Mikołajczyk P., Rozwój organizacji pozarządowych wobec wyzwań współczesności, wyd. CeDeWu, Warszawa 2023.</w:t>
            </w:r>
          </w:p>
          <w:p w14:paraId="710D5CF2" w14:textId="72CAF31F" w:rsidR="000A7DB0" w:rsidRPr="000A7DB0" w:rsidRDefault="000A7DB0" w:rsidP="000A7DB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Muchacki M., Machowska-Goc J., Sufa B., Wolontariat w dobie płynnej rzeczywistości, wyd. Petrus Kraków 2020.</w:t>
            </w:r>
          </w:p>
          <w:p w14:paraId="21539079" w14:textId="2B13058A" w:rsidR="0068095C" w:rsidRPr="0068095C" w:rsidRDefault="000A7DB0" w:rsidP="000A7DB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Skoczylas-</w:t>
            </w:r>
            <w:proofErr w:type="spellStart"/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Namielska</w:t>
            </w:r>
            <w:proofErr w:type="spellEnd"/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Organizacje społeczne: praca z rodziną: studium realizacji pracy socjalnej, wyd. Uniwersytetu Łódzkiego, Łódź 2008</w:t>
            </w:r>
          </w:p>
        </w:tc>
      </w:tr>
      <w:tr w:rsidR="00A35B07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A35B07" w:rsidRPr="00341AC4" w:rsidRDefault="00A35B07" w:rsidP="00A35B0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3198AEA4" w14:textId="0AFED326" w:rsidR="000A7DB0" w:rsidRPr="000A7DB0" w:rsidRDefault="000A7DB0" w:rsidP="000A7DB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Caselman T., Praca terapeutyczna z rodzinami: kreatywne zajęcia dla różnorodnych struktur rodziny, wyd. Centrum Rozwoju Zasobów Ludzkich, Warszawa 2014.</w:t>
            </w:r>
          </w:p>
          <w:p w14:paraId="4970A4EB" w14:textId="5919E520" w:rsidR="000A7DB0" w:rsidRPr="000A7DB0" w:rsidRDefault="000A7DB0" w:rsidP="000A7DB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Miko-</w:t>
            </w:r>
            <w:proofErr w:type="spellStart"/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Giedyk</w:t>
            </w:r>
            <w:proofErr w:type="spellEnd"/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Wojtkowiak M. (red.), Newralgiczne problemy w szkole, rodzinie oraz innych środowiskach społecznych – wyzwaniem dla współczesnych pedagogów, wyd. Uniwersytetu Jana </w:t>
            </w:r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Kochanowskiego, Kielce 2016.</w:t>
            </w:r>
          </w:p>
          <w:p w14:paraId="7456B6D4" w14:textId="7FB69898" w:rsidR="00A35B07" w:rsidRPr="00A35B07" w:rsidRDefault="000A7DB0" w:rsidP="000A7DB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Piekarski G., Działania prospołeczne a troska o egzystencjalny wymiar wolontariatu, wyd. Adam Marszałek, Toruń 2022.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7C6BD60" w14:textId="77777777" w:rsidR="005B6EAB" w:rsidRDefault="005B6EAB" w:rsidP="005B6EAB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1C69967" w14:textId="02E701D2" w:rsidR="000A7DB0" w:rsidRPr="000A7DB0" w:rsidRDefault="005B6EAB" w:rsidP="000A7DB0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B6EA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68095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A7DB0" w:rsidRPr="000A7DB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Wzbogacenie wiedzy studentów o zagadnienia, które dotyczą działalności organizacji pozarządowych oraz znaczenia wolontariatu ze szczególnym uwzględnieniem kreowania wsparcia na rzecz rodzin</w:t>
      </w:r>
    </w:p>
    <w:p w14:paraId="5838A9C0" w14:textId="77777777" w:rsidR="000A7DB0" w:rsidRDefault="000A7DB0" w:rsidP="000A7DB0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0A7DB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Zdobycie przez studentów umiejętności w zakresie tworzenia wybranych form wsparcia (akcji, warsztatów, przedsięwzięć, prelekcji) na rzecz osób i rodzin doświadczających trudności w oparciu o działania wolontaryjne i współpracę z organizacjami pozarządowymi</w:t>
      </w:r>
    </w:p>
    <w:p w14:paraId="54C305FD" w14:textId="15900466" w:rsidR="005B6EAB" w:rsidRPr="000A7DB0" w:rsidRDefault="000A7DB0" w:rsidP="000A7DB0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0A7DB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Uwrażliwienie studentów na potrzeby innych p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rzy jednoczesnym motywowaniu do </w:t>
      </w:r>
      <w:r w:rsidRPr="000A7DB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podejmowania dobrowolnych, bezinteresownych działań na rzecz potrzebujących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F9D12B3" w:rsidR="003E0703" w:rsidRPr="00341AC4" w:rsidRDefault="00311614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CE7784E" w14:textId="77777777" w:rsidR="000A7DB0" w:rsidRDefault="000A7DB0" w:rsidP="000A7DB0">
      <w:pPr>
        <w:widowControl/>
        <w:numPr>
          <w:ilvl w:val="0"/>
          <w:numId w:val="40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A7DB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kartą przedmiotu oraz warunkami zaliczenia. Przedstawienie ujęcia definicyjnego organizacji pozarządowej oraz wolontariatu. Dyskusja w grupie nad potrzebą i możliwościami wspierania współczesnych rodzin przez działalność wolontaryjną i aktywność organizacji pozarządowych.</w:t>
      </w:r>
    </w:p>
    <w:p w14:paraId="77611092" w14:textId="77777777" w:rsidR="000A7DB0" w:rsidRDefault="000A7DB0" w:rsidP="000A7DB0">
      <w:pPr>
        <w:widowControl/>
        <w:numPr>
          <w:ilvl w:val="0"/>
          <w:numId w:val="40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A7DB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Rola organizacji pozarządowych w systemie wsparcia rodziny. Wolontariat a możliwości pomocy rodzinom we współczesnej rzeczywistości.</w:t>
      </w:r>
    </w:p>
    <w:p w14:paraId="121E3E00" w14:textId="77777777" w:rsidR="000A7DB0" w:rsidRDefault="000A7DB0" w:rsidP="000A7DB0">
      <w:pPr>
        <w:widowControl/>
        <w:numPr>
          <w:ilvl w:val="0"/>
          <w:numId w:val="40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A7DB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Wybrane działania uwzględniające zaangażowanie organizacji pozarządowych oraz aktywność wolontaryjną w praktyce. </w:t>
      </w:r>
    </w:p>
    <w:p w14:paraId="347E8554" w14:textId="77777777" w:rsidR="000A7DB0" w:rsidRDefault="000A7DB0" w:rsidP="000A7DB0">
      <w:pPr>
        <w:widowControl/>
        <w:numPr>
          <w:ilvl w:val="0"/>
          <w:numId w:val="40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A7DB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Współpraca organizacji pozarządowych z instytucjami publicznymi.</w:t>
      </w:r>
    </w:p>
    <w:p w14:paraId="70AE1E8F" w14:textId="77777777" w:rsidR="000A7DB0" w:rsidRDefault="000A7DB0" w:rsidP="000A7DB0">
      <w:pPr>
        <w:widowControl/>
        <w:numPr>
          <w:ilvl w:val="0"/>
          <w:numId w:val="40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A7DB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Tworzenie działań ukierunkowanych na rzecz pomocy rodzinom. </w:t>
      </w:r>
    </w:p>
    <w:p w14:paraId="61CAECBF" w14:textId="77777777" w:rsidR="000A7DB0" w:rsidRDefault="000A7DB0" w:rsidP="000A7DB0">
      <w:pPr>
        <w:widowControl/>
        <w:numPr>
          <w:ilvl w:val="0"/>
          <w:numId w:val="40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A7DB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Przygotowanie i realizacja projektu własnego studentów.</w:t>
      </w:r>
    </w:p>
    <w:p w14:paraId="03AB0DC5" w14:textId="40E95119" w:rsidR="000A7DB0" w:rsidRPr="000A7DB0" w:rsidRDefault="000A7DB0" w:rsidP="000A7DB0">
      <w:pPr>
        <w:widowControl/>
        <w:numPr>
          <w:ilvl w:val="0"/>
          <w:numId w:val="40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A7DB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Ocena skuteczności działań pomocowych dla rodzin, realizowanych przez organizacje pozarządowe i uwzględniających inicjatywy wolontaryjne.</w:t>
      </w:r>
    </w:p>
    <w:p w14:paraId="543BFCD5" w14:textId="77777777" w:rsidR="000A7DB0" w:rsidRDefault="000A7DB0" w:rsidP="000A7DB0">
      <w:pPr>
        <w:widowControl/>
        <w:autoSpaceDE/>
        <w:autoSpaceDN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1C5F4F0C" w14:textId="77777777" w:rsidR="000A7DB0" w:rsidRDefault="000A7DB0" w:rsidP="000A7DB0">
      <w:pPr>
        <w:widowControl/>
        <w:autoSpaceDE/>
        <w:autoSpaceDN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3006A" w:rsidRPr="0031161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494EE326" w:rsidR="0043006A" w:rsidRPr="00341AC4" w:rsidRDefault="0043006A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D80E999" w:rsidR="0043006A" w:rsidRPr="00341AC4" w:rsidRDefault="000A7DB0" w:rsidP="0043006A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rozszerzoną wiedzę o różnych rodzajach struktur i instytucji społecznych oraz pogłębioną w odniesieniu do wybranych struktur i instytucji społecznych, w tym społeczeństwie obywatelskim i organizacjach pozarządowych a także o poglądach na ich temat oraz praktyczny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 zastosowaniach tych poglądów</w:t>
            </w:r>
          </w:p>
        </w:tc>
        <w:tc>
          <w:tcPr>
            <w:tcW w:w="1773" w:type="dxa"/>
          </w:tcPr>
          <w:p w14:paraId="1881EAEC" w14:textId="692DA885" w:rsidR="0043006A" w:rsidRPr="00341AC4" w:rsidRDefault="000A7DB0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PS2P_W09</w:t>
            </w:r>
          </w:p>
        </w:tc>
      </w:tr>
      <w:tr w:rsidR="0043006A" w:rsidRPr="00311614" w14:paraId="593F2715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DF12B4D" w14:textId="7C36310E" w:rsidR="0043006A" w:rsidRPr="00311614" w:rsidRDefault="0043006A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8171145" w14:textId="231F3AFB" w:rsidR="0043006A" w:rsidRPr="00311614" w:rsidRDefault="000A7DB0" w:rsidP="0043006A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D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wiedzę o różnych rodzajach więzi społecznych i występujących między nimi prawidłowościach oraz wiedzę pogłębioną w odniesieniu do wybranych kategorii więzi społecznych konstytuujących się w obszarze działań organizacji społecznych</w:t>
            </w:r>
          </w:p>
        </w:tc>
        <w:tc>
          <w:tcPr>
            <w:tcW w:w="1773" w:type="dxa"/>
          </w:tcPr>
          <w:p w14:paraId="57FE7E46" w14:textId="34C840F3" w:rsidR="0043006A" w:rsidRPr="00311614" w:rsidRDefault="000A7DB0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PS2P_W10</w:t>
            </w:r>
          </w:p>
        </w:tc>
      </w:tr>
      <w:tr w:rsidR="000A7DB0" w:rsidRPr="00311614" w14:paraId="1E974421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1A1E678" w14:textId="7E11EF7C" w:rsidR="000A7DB0" w:rsidRPr="0068095C" w:rsidRDefault="000A7DB0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2B13502E" w14:textId="11EDEB99" w:rsidR="000A7DB0" w:rsidRPr="0068095C" w:rsidRDefault="00D4609F" w:rsidP="0043006A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460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 rozszerzoną wiedzę o różnych rodzajach i relacjach struktur systemu pomocy społecznej i instytucjach życia społecznego takich jak III sektor oraz ich </w:t>
            </w:r>
            <w:r w:rsidRPr="00D460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praktycznych zastoso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wań w skali lokalnej i krajowej</w:t>
            </w:r>
          </w:p>
        </w:tc>
        <w:tc>
          <w:tcPr>
            <w:tcW w:w="1773" w:type="dxa"/>
          </w:tcPr>
          <w:p w14:paraId="1EF7AC3C" w14:textId="22B6BBC0" w:rsidR="000A7DB0" w:rsidRPr="0068095C" w:rsidRDefault="00D4609F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PS2P_W13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8095C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6083D98" w:rsidR="0068095C" w:rsidRPr="00341AC4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0FF2056" w:rsidR="0068095C" w:rsidRPr="00341AC4" w:rsidRDefault="00D4609F" w:rsidP="0068095C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460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pracować w zespole pełniąc różne role; umie przyjmować i wyznaczać zadania, ma wyspecjalizowane umiejętności organizacyjne pozwalające na realizację celów związanych z projektowaniem i podejmowaniem działań profesjonalnych w organizacjac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 pozarządowych i obywatelskich</w:t>
            </w:r>
          </w:p>
        </w:tc>
        <w:tc>
          <w:tcPr>
            <w:tcW w:w="1773" w:type="dxa"/>
          </w:tcPr>
          <w:p w14:paraId="69BAD1D6" w14:textId="65A77FFC" w:rsidR="0068095C" w:rsidRPr="00341AC4" w:rsidRDefault="00D4609F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PS2P_U11</w:t>
            </w:r>
          </w:p>
        </w:tc>
      </w:tr>
      <w:tr w:rsidR="0068095C" w:rsidRPr="00341AC4" w14:paraId="6AF3BDDC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C5215C8" w14:textId="32CF09A0" w:rsidR="0068095C" w:rsidRPr="00311614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741A8F5E" w14:textId="3E87C9B5" w:rsidR="0068095C" w:rsidRPr="00311614" w:rsidRDefault="00D4609F" w:rsidP="0068095C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460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wspierać samodzielność uczestników działalności socjalnej, opiekuńczej, kulturalnej i pomocowej w zdobywaniu wiedzy, a także inspirować do działań na rzecz uczenia się przez całe życie</w:t>
            </w:r>
          </w:p>
        </w:tc>
        <w:tc>
          <w:tcPr>
            <w:tcW w:w="1773" w:type="dxa"/>
          </w:tcPr>
          <w:p w14:paraId="39FAF0C6" w14:textId="37DA30CB" w:rsidR="0068095C" w:rsidRPr="00311614" w:rsidRDefault="00D4609F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8095C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6F8429A1" w:rsidR="0068095C" w:rsidRPr="00341AC4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6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B2F5175" w:rsidR="0068095C" w:rsidRPr="00341AC4" w:rsidRDefault="00D4609F" w:rsidP="0068095C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460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przygotowany do aktywnego uczestnictwa w grupach, organizacjach i instytucjach realizujących działania pomocowe, socjalno-wychowawcze, opiekuńcze i kulturalne i zdolny do porozumiewania się z osobami będącymi i niebędącymi specjalistami w danej dziedzinie</w:t>
            </w:r>
          </w:p>
        </w:tc>
        <w:tc>
          <w:tcPr>
            <w:tcW w:w="1773" w:type="dxa"/>
          </w:tcPr>
          <w:p w14:paraId="3E07749A" w14:textId="7F975E36" w:rsidR="0068095C" w:rsidRPr="00341AC4" w:rsidRDefault="00D4609F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PS2P_K04</w:t>
            </w:r>
          </w:p>
        </w:tc>
      </w:tr>
    </w:tbl>
    <w:p w14:paraId="1C259416" w14:textId="05A415EC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3316"/>
        <w:gridCol w:w="2162"/>
        <w:gridCol w:w="2162"/>
        <w:gridCol w:w="2162"/>
      </w:tblGrid>
      <w:tr w:rsidR="004E55F3" w14:paraId="6ECD6D05" w14:textId="624764E1" w:rsidTr="004E55F3">
        <w:trPr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  <w:hideMark/>
          </w:tcPr>
          <w:p w14:paraId="44794A3D" w14:textId="77777777" w:rsidR="004E55F3" w:rsidRDefault="004E55F3" w:rsidP="00311614">
            <w:pPr>
              <w:pStyle w:val="TableParagraph"/>
              <w:spacing w:line="276" w:lineRule="auto"/>
              <w:ind w:left="360" w:right="-111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Efekty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>przedmiotowe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(symbol)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DFFF" w14:textId="3EBA2F28" w:rsidR="004E55F3" w:rsidRDefault="00A7654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Praca w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grupie</w:t>
            </w:r>
            <w:proofErr w:type="spellEnd"/>
          </w:p>
        </w:tc>
        <w:tc>
          <w:tcPr>
            <w:tcW w:w="2162" w:type="dxa"/>
            <w:shd w:val="clear" w:color="auto" w:fill="ECF1F8"/>
            <w:vAlign w:val="center"/>
          </w:tcPr>
          <w:p w14:paraId="67C440C4" w14:textId="49EFEAD5" w:rsidR="004E55F3" w:rsidRDefault="00A76547" w:rsidP="004E55F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Projekt</w:t>
            </w:r>
          </w:p>
        </w:tc>
        <w:tc>
          <w:tcPr>
            <w:tcW w:w="2162" w:type="dxa"/>
          </w:tcPr>
          <w:p w14:paraId="67F5E547" w14:textId="035571E8" w:rsidR="004E55F3" w:rsidRPr="004E55F3" w:rsidRDefault="009C331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eastAsia="en-US"/>
              </w:rPr>
              <w:t>Aktywność na zajęciach</w:t>
            </w:r>
          </w:p>
        </w:tc>
      </w:tr>
    </w:tbl>
    <w:p w14:paraId="59DC5B57" w14:textId="77777777" w:rsidR="00311614" w:rsidRDefault="00311614" w:rsidP="00311614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3256"/>
        <w:gridCol w:w="724"/>
        <w:gridCol w:w="724"/>
        <w:gridCol w:w="725"/>
        <w:gridCol w:w="724"/>
        <w:gridCol w:w="725"/>
        <w:gridCol w:w="724"/>
        <w:gridCol w:w="725"/>
        <w:gridCol w:w="724"/>
        <w:gridCol w:w="725"/>
      </w:tblGrid>
      <w:tr w:rsidR="004E55F3" w14:paraId="5E6F15AA" w14:textId="1E3200DD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75A902A0" w14:textId="77777777" w:rsidR="004E55F3" w:rsidRDefault="004E55F3" w:rsidP="004E55F3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1:</w:t>
            </w:r>
          </w:p>
          <w:p w14:paraId="6FD6B526" w14:textId="77777777" w:rsidR="004E55F3" w:rsidRDefault="004E55F3" w:rsidP="004E55F3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2: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6AEB" w14:textId="77777777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372" w14:textId="77777777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871F" w14:textId="77777777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  <w:tc>
          <w:tcPr>
            <w:tcW w:w="724" w:type="dxa"/>
            <w:shd w:val="clear" w:color="auto" w:fill="ECF1F8"/>
          </w:tcPr>
          <w:p w14:paraId="26D98830" w14:textId="50460FFD" w:rsidR="004E55F3" w:rsidRDefault="004E55F3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4E55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5" w:type="dxa"/>
            <w:shd w:val="clear" w:color="auto" w:fill="ECF1F8"/>
          </w:tcPr>
          <w:p w14:paraId="17F9E989" w14:textId="2AE049C8" w:rsidR="004E55F3" w:rsidRDefault="004E55F3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4E55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4" w:type="dxa"/>
            <w:shd w:val="clear" w:color="auto" w:fill="ECF1F8"/>
          </w:tcPr>
          <w:p w14:paraId="280CADC9" w14:textId="797B5492" w:rsidR="004E55F3" w:rsidRDefault="004E55F3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  <w:tc>
          <w:tcPr>
            <w:tcW w:w="725" w:type="dxa"/>
          </w:tcPr>
          <w:p w14:paraId="3B71B367" w14:textId="3893FC12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4" w:type="dxa"/>
          </w:tcPr>
          <w:p w14:paraId="5BE5E604" w14:textId="203A117D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5" w:type="dxa"/>
          </w:tcPr>
          <w:p w14:paraId="7F57D940" w14:textId="6EBD9ECE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</w:tr>
      <w:tr w:rsidR="00A76547" w14:paraId="24362B10" w14:textId="68366A94" w:rsidTr="002C5C7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669F0707" w14:textId="77777777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370" w14:textId="1C88D8A8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4F1B" w14:textId="4942068D" w:rsidR="00A76547" w:rsidRDefault="009C331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C8A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7C85E45A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  <w:vAlign w:val="center"/>
          </w:tcPr>
          <w:p w14:paraId="0FE86568" w14:textId="158E6098" w:rsidR="00A76547" w:rsidRPr="004E55F3" w:rsidRDefault="009C331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shd w:val="clear" w:color="auto" w:fill="ECF1F8"/>
          </w:tcPr>
          <w:p w14:paraId="374764A2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5018D73C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6BDD9A96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AA39333" w14:textId="1DB60B56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6D7E1351" w14:textId="77777777" w:rsidTr="002C5C7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181065AD" w14:textId="53CAEC29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405" w14:textId="48EC71AF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2A2C" w14:textId="40B727EC" w:rsidR="00A76547" w:rsidRDefault="009C331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921A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6858F185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  <w:vAlign w:val="center"/>
          </w:tcPr>
          <w:p w14:paraId="373661BF" w14:textId="4E93C236" w:rsidR="00A76547" w:rsidRPr="004E55F3" w:rsidRDefault="009C331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shd w:val="clear" w:color="auto" w:fill="ECF1F8"/>
          </w:tcPr>
          <w:p w14:paraId="3C509B7A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7B696EE8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16D0C773" w14:textId="65CF877E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62804258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76EA1C50" w14:textId="4052C06D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0E5D2C17" w14:textId="4FAB8D74" w:rsidR="00A76547" w:rsidRDefault="009C331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D1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233" w14:textId="4D835F0D" w:rsidR="00A76547" w:rsidRDefault="009C331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F01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1A06EEB3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1440F05F" w14:textId="5D4F844F" w:rsidR="00A76547" w:rsidRPr="004E55F3" w:rsidRDefault="009C331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shd w:val="clear" w:color="auto" w:fill="ECF1F8"/>
          </w:tcPr>
          <w:p w14:paraId="3398ACB7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56A9C150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6A80D54F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41ACF894" w14:textId="2F805D1C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565C0248" w14:textId="77777777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30058950" w14:textId="5AE86546" w:rsidR="00A76547" w:rsidRDefault="009C331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U01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DB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709" w14:textId="43E25927" w:rsidR="00A76547" w:rsidRDefault="009C331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EA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593F88CA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756F868B" w14:textId="4DC4C0F3" w:rsidR="00A76547" w:rsidRPr="004E55F3" w:rsidRDefault="009C331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shd w:val="clear" w:color="auto" w:fill="ECF1F8"/>
          </w:tcPr>
          <w:p w14:paraId="5289888B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14814B1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454E75C2" w14:textId="25B976E4" w:rsidR="00A76547" w:rsidRDefault="009C331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5" w:type="dxa"/>
          </w:tcPr>
          <w:p w14:paraId="6E087AC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2B1333FA" w14:textId="77777777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677481D6" w14:textId="3B9781CB" w:rsidR="00A76547" w:rsidRDefault="009C331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U02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CC5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F57" w14:textId="06E746F2" w:rsidR="00A76547" w:rsidRDefault="009C331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420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4CEBC051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0B3DC476" w14:textId="3F4ED16B" w:rsidR="00A76547" w:rsidRDefault="009C331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shd w:val="clear" w:color="auto" w:fill="ECF1F8"/>
          </w:tcPr>
          <w:p w14:paraId="5BA69EF5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222D10C5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35E92165" w14:textId="351E4F7C" w:rsidR="00A76547" w:rsidRDefault="009C331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5" w:type="dxa"/>
          </w:tcPr>
          <w:p w14:paraId="4BB2F2A3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02921C20" w14:textId="23C91D95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487F4347" w14:textId="77777777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K01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96E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B40" w14:textId="7199635D" w:rsidR="00A76547" w:rsidRDefault="009C331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0B5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768C46C3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5F621363" w14:textId="2485E27E" w:rsidR="00A76547" w:rsidRPr="004E55F3" w:rsidRDefault="009C331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shd w:val="clear" w:color="auto" w:fill="ECF1F8"/>
          </w:tcPr>
          <w:p w14:paraId="7D05C2FB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16B2ED6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4795AACB" w14:textId="67655297" w:rsidR="00A76547" w:rsidRDefault="009C331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5" w:type="dxa"/>
          </w:tcPr>
          <w:p w14:paraId="7580B278" w14:textId="6B84253E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</w:tbl>
    <w:p w14:paraId="22DC1E22" w14:textId="77777777" w:rsidR="00311614" w:rsidRDefault="00311614" w:rsidP="00311614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1" w:name="_Hlk217071117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F596DA6" w14:textId="133C6EB0" w:rsidR="006460AD" w:rsidRPr="00341AC4" w:rsidRDefault="006460AD" w:rsidP="006460A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460AD" w:rsidRPr="00341AC4" w14:paraId="1BAB32B3" w14:textId="77777777" w:rsidTr="003669FD">
        <w:trPr>
          <w:jc w:val="center"/>
        </w:trPr>
        <w:tc>
          <w:tcPr>
            <w:tcW w:w="953" w:type="dxa"/>
          </w:tcPr>
          <w:p w14:paraId="54D05C36" w14:textId="77777777" w:rsidR="006460AD" w:rsidRPr="00341AC4" w:rsidRDefault="006460AD" w:rsidP="003669F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86E5477" w14:textId="77777777" w:rsidR="006460AD" w:rsidRPr="00341AC4" w:rsidRDefault="006460AD" w:rsidP="003669F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C3319" w:rsidRPr="00341AC4" w14:paraId="7FC3B9EF" w14:textId="77777777" w:rsidTr="000E7642">
        <w:trPr>
          <w:jc w:val="center"/>
        </w:trPr>
        <w:tc>
          <w:tcPr>
            <w:tcW w:w="953" w:type="dxa"/>
          </w:tcPr>
          <w:p w14:paraId="11C4ABDC" w14:textId="77777777" w:rsidR="009C3319" w:rsidRPr="00341AC4" w:rsidRDefault="009C3319" w:rsidP="009C331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DE8E" w14:textId="55943AEC" w:rsidR="009C3319" w:rsidRPr="009C3319" w:rsidRDefault="009C3319" w:rsidP="009C331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9C3319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Uzyskanie ze wszystkich form weryfikacji efektów uczenia się sumy punktów w przedziale: 51–60%.</w:t>
            </w:r>
          </w:p>
        </w:tc>
      </w:tr>
      <w:tr w:rsidR="009C3319" w:rsidRPr="00341AC4" w14:paraId="7201A3F8" w14:textId="77777777" w:rsidTr="000E7642">
        <w:trPr>
          <w:jc w:val="center"/>
        </w:trPr>
        <w:tc>
          <w:tcPr>
            <w:tcW w:w="953" w:type="dxa"/>
          </w:tcPr>
          <w:p w14:paraId="12C1098D" w14:textId="77777777" w:rsidR="009C3319" w:rsidRPr="00341AC4" w:rsidRDefault="009C3319" w:rsidP="009C331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264A" w14:textId="0D546EEE" w:rsidR="009C3319" w:rsidRPr="009C3319" w:rsidRDefault="009C3319" w:rsidP="009C331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9C3319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Uzyskanie ze wszystkich form weryfikacji efektów uczenia się sumy punktów w przedziale: 61–70%. </w:t>
            </w:r>
          </w:p>
        </w:tc>
      </w:tr>
      <w:tr w:rsidR="009C3319" w:rsidRPr="00341AC4" w14:paraId="324884B3" w14:textId="77777777" w:rsidTr="000E7642">
        <w:trPr>
          <w:jc w:val="center"/>
        </w:trPr>
        <w:tc>
          <w:tcPr>
            <w:tcW w:w="953" w:type="dxa"/>
          </w:tcPr>
          <w:p w14:paraId="43FC5F0C" w14:textId="77777777" w:rsidR="009C3319" w:rsidRPr="00341AC4" w:rsidRDefault="009C3319" w:rsidP="009C331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363C" w14:textId="086CEBBA" w:rsidR="009C3319" w:rsidRPr="009C3319" w:rsidRDefault="009C3319" w:rsidP="009C331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9C3319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Uzyskanie ze wszystkich form weryfikacji efektów uczenia się sumy punktów w przedziale: 71–80%. </w:t>
            </w:r>
          </w:p>
        </w:tc>
      </w:tr>
      <w:tr w:rsidR="009C3319" w:rsidRPr="00341AC4" w14:paraId="1DC2D88B" w14:textId="77777777" w:rsidTr="000E7642">
        <w:trPr>
          <w:jc w:val="center"/>
        </w:trPr>
        <w:tc>
          <w:tcPr>
            <w:tcW w:w="953" w:type="dxa"/>
          </w:tcPr>
          <w:p w14:paraId="231785E5" w14:textId="77777777" w:rsidR="009C3319" w:rsidRPr="00341AC4" w:rsidRDefault="009C3319" w:rsidP="009C331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64E0" w14:textId="58122584" w:rsidR="009C3319" w:rsidRPr="009C3319" w:rsidRDefault="009C3319" w:rsidP="009C331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9C3319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Uzyskanie ze wszystkich form weryfikacji efektów uczenia się sumy punktów w przedziale: 81–90%. </w:t>
            </w:r>
          </w:p>
        </w:tc>
      </w:tr>
      <w:tr w:rsidR="009C3319" w:rsidRPr="00341AC4" w14:paraId="1974D436" w14:textId="77777777" w:rsidTr="000E7642">
        <w:trPr>
          <w:jc w:val="center"/>
        </w:trPr>
        <w:tc>
          <w:tcPr>
            <w:tcW w:w="953" w:type="dxa"/>
          </w:tcPr>
          <w:p w14:paraId="56FA06F0" w14:textId="77777777" w:rsidR="009C3319" w:rsidRPr="00341AC4" w:rsidRDefault="009C3319" w:rsidP="009C331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191A" w14:textId="773EE79A" w:rsidR="009C3319" w:rsidRPr="009C3319" w:rsidRDefault="009C3319" w:rsidP="009C331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9C3319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Uzyskanie ze wszystkich form weryfikacji efektów uczenia się sumy punktów w przedziale: 91–100%. </w:t>
            </w:r>
          </w:p>
        </w:tc>
      </w:tr>
    </w:tbl>
    <w:p w14:paraId="69FFA858" w14:textId="77777777" w:rsidR="006460AD" w:rsidRDefault="006460AD" w:rsidP="006460AD"/>
    <w:p w14:paraId="60ABD29D" w14:textId="1CFE2B6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43006A" w:rsidRPr="00341AC4" w14:paraId="4F74CA1F" w14:textId="34AD96CD" w:rsidTr="0043006A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43006A" w:rsidRPr="00341AC4" w:rsidRDefault="0043006A" w:rsidP="0043006A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43006A" w:rsidRPr="00341AC4" w:rsidRDefault="0043006A" w:rsidP="0043006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2" w:type="dxa"/>
            <w:vAlign w:val="center"/>
          </w:tcPr>
          <w:p w14:paraId="2D670B65" w14:textId="63B4CC88" w:rsidR="0043006A" w:rsidRPr="00341AC4" w:rsidRDefault="0043006A" w:rsidP="0043006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43006A" w:rsidRPr="00341AC4" w14:paraId="4DEB93E4" w14:textId="5E964AC3" w:rsidTr="009D02F2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B3FC83D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62E0AF3" w14:textId="6C7DB2D2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3006A" w:rsidRPr="00341AC4" w14:paraId="0B53901A" w14:textId="269E014F" w:rsidTr="0043006A">
        <w:trPr>
          <w:trHeight w:val="282"/>
          <w:jc w:val="center"/>
        </w:trPr>
        <w:tc>
          <w:tcPr>
            <w:tcW w:w="5499" w:type="dxa"/>
          </w:tcPr>
          <w:p w14:paraId="179F7333" w14:textId="045F9DA7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 *</w:t>
            </w:r>
          </w:p>
        </w:tc>
        <w:tc>
          <w:tcPr>
            <w:tcW w:w="2172" w:type="dxa"/>
            <w:vAlign w:val="center"/>
          </w:tcPr>
          <w:p w14:paraId="5B1337E1" w14:textId="6257699C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2" w:type="dxa"/>
            <w:vAlign w:val="center"/>
          </w:tcPr>
          <w:p w14:paraId="1375652F" w14:textId="66DF1A61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3006A" w:rsidRPr="00341AC4" w14:paraId="2E54A024" w14:textId="54A37D33" w:rsidTr="009D02F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1A8F26D" w:rsidR="0043006A" w:rsidRPr="00341AC4" w:rsidRDefault="009C3319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0EE1B7A" w14:textId="5B392674" w:rsidR="0043006A" w:rsidRDefault="009C3319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43006A" w:rsidRPr="00341AC4" w14:paraId="5F800A46" w14:textId="6A95A866" w:rsidTr="0043006A">
        <w:trPr>
          <w:trHeight w:val="285"/>
          <w:jc w:val="center"/>
        </w:trPr>
        <w:tc>
          <w:tcPr>
            <w:tcW w:w="5499" w:type="dxa"/>
          </w:tcPr>
          <w:p w14:paraId="2D867530" w14:textId="454F44C9" w:rsidR="0043006A" w:rsidRPr="00341AC4" w:rsidRDefault="0043006A" w:rsidP="009C331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="009C33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ćwiczeń</w:t>
            </w:r>
          </w:p>
        </w:tc>
        <w:tc>
          <w:tcPr>
            <w:tcW w:w="2172" w:type="dxa"/>
            <w:vAlign w:val="center"/>
          </w:tcPr>
          <w:p w14:paraId="1A4A6AF0" w14:textId="06F346A2" w:rsidR="0043006A" w:rsidRPr="00341AC4" w:rsidRDefault="009C3319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2" w:type="dxa"/>
            <w:vAlign w:val="center"/>
          </w:tcPr>
          <w:p w14:paraId="6CE653DC" w14:textId="5139756D" w:rsidR="0043006A" w:rsidRDefault="009C3319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11</w:t>
            </w:r>
          </w:p>
        </w:tc>
      </w:tr>
      <w:tr w:rsidR="009C3319" w:rsidRPr="00341AC4" w14:paraId="335AB59F" w14:textId="77777777" w:rsidTr="0043006A">
        <w:trPr>
          <w:trHeight w:val="285"/>
          <w:jc w:val="center"/>
        </w:trPr>
        <w:tc>
          <w:tcPr>
            <w:tcW w:w="5499" w:type="dxa"/>
          </w:tcPr>
          <w:p w14:paraId="3AE75A93" w14:textId="3A77443A" w:rsidR="009C3319" w:rsidRDefault="009C3319" w:rsidP="009C331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</w:t>
            </w:r>
          </w:p>
        </w:tc>
        <w:tc>
          <w:tcPr>
            <w:tcW w:w="2172" w:type="dxa"/>
            <w:vAlign w:val="center"/>
          </w:tcPr>
          <w:p w14:paraId="588A79D7" w14:textId="3DE9627C" w:rsidR="009C3319" w:rsidRDefault="009C3319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2" w:type="dxa"/>
            <w:vAlign w:val="center"/>
          </w:tcPr>
          <w:p w14:paraId="53710F09" w14:textId="3D73FA46" w:rsidR="009C3319" w:rsidRDefault="009C3319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43006A" w:rsidRPr="00341AC4" w14:paraId="3E11FC9D" w14:textId="2A51F2F2" w:rsidTr="009D02F2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4FED811" w:rsidR="0043006A" w:rsidRPr="00341AC4" w:rsidRDefault="009C3319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3F57FED" w14:textId="3480F84C" w:rsidR="0043006A" w:rsidRDefault="009C3319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43006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43006A" w:rsidRPr="00341AC4" w14:paraId="38FC3F92" w14:textId="0B92E858" w:rsidTr="009D02F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0B1985B" w:rsidR="0043006A" w:rsidRPr="00341AC4" w:rsidRDefault="009C3319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744CFA5" w14:textId="6BEE3D26" w:rsidR="0043006A" w:rsidRDefault="009C3319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bookmarkStart w:id="2" w:name="_GoBack"/>
            <w:bookmarkEnd w:id="2"/>
          </w:p>
        </w:tc>
      </w:tr>
    </w:tbl>
    <w:bookmarkEnd w:id="1"/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43006A">
      <w:pgSz w:w="11910" w:h="16840"/>
      <w:pgMar w:top="720" w:right="720" w:bottom="68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00000006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11478BA"/>
    <w:multiLevelType w:val="hybridMultilevel"/>
    <w:tmpl w:val="F48AEDAA"/>
    <w:lvl w:ilvl="0" w:tplc="457ABC7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5577D8A"/>
    <w:multiLevelType w:val="hybridMultilevel"/>
    <w:tmpl w:val="8D161C94"/>
    <w:lvl w:ilvl="0" w:tplc="D3620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6" w15:restartNumberingAfterBreak="0">
    <w:nsid w:val="2C881478"/>
    <w:multiLevelType w:val="hybridMultilevel"/>
    <w:tmpl w:val="2716E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8387C"/>
    <w:multiLevelType w:val="hybridMultilevel"/>
    <w:tmpl w:val="6146433E"/>
    <w:lvl w:ilvl="0" w:tplc="457ABC7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C7EBC"/>
    <w:multiLevelType w:val="hybridMultilevel"/>
    <w:tmpl w:val="819015C8"/>
    <w:lvl w:ilvl="0" w:tplc="0E226E6E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522218E0"/>
    <w:multiLevelType w:val="hybridMultilevel"/>
    <w:tmpl w:val="B9C8ADF0"/>
    <w:lvl w:ilvl="0" w:tplc="5D84F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5AE0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164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B25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85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7C5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E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C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26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5D072AEB"/>
    <w:multiLevelType w:val="hybridMultilevel"/>
    <w:tmpl w:val="53B6F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 w15:restartNumberingAfterBreak="0">
    <w:nsid w:val="6FF555C8"/>
    <w:multiLevelType w:val="hybridMultilevel"/>
    <w:tmpl w:val="B9C8ADF0"/>
    <w:lvl w:ilvl="0" w:tplc="5D84F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5AE0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164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B25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85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7C5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E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C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26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5"/>
  </w:num>
  <w:num w:numId="2">
    <w:abstractNumId w:val="9"/>
  </w:num>
  <w:num w:numId="3">
    <w:abstractNumId w:val="26"/>
  </w:num>
  <w:num w:numId="4">
    <w:abstractNumId w:val="46"/>
  </w:num>
  <w:num w:numId="5">
    <w:abstractNumId w:val="7"/>
  </w:num>
  <w:num w:numId="6">
    <w:abstractNumId w:val="44"/>
  </w:num>
  <w:num w:numId="7">
    <w:abstractNumId w:val="15"/>
  </w:num>
  <w:num w:numId="8">
    <w:abstractNumId w:val="25"/>
  </w:num>
  <w:num w:numId="9">
    <w:abstractNumId w:val="11"/>
  </w:num>
  <w:num w:numId="10">
    <w:abstractNumId w:val="34"/>
  </w:num>
  <w:num w:numId="11">
    <w:abstractNumId w:val="35"/>
  </w:num>
  <w:num w:numId="12">
    <w:abstractNumId w:val="42"/>
  </w:num>
  <w:num w:numId="13">
    <w:abstractNumId w:val="18"/>
  </w:num>
  <w:num w:numId="14">
    <w:abstractNumId w:val="39"/>
  </w:num>
  <w:num w:numId="15">
    <w:abstractNumId w:val="41"/>
  </w:num>
  <w:num w:numId="16">
    <w:abstractNumId w:val="40"/>
  </w:num>
  <w:num w:numId="17">
    <w:abstractNumId w:val="29"/>
  </w:num>
  <w:num w:numId="18">
    <w:abstractNumId w:val="14"/>
  </w:num>
  <w:num w:numId="19">
    <w:abstractNumId w:val="19"/>
  </w:num>
  <w:num w:numId="20">
    <w:abstractNumId w:val="6"/>
  </w:num>
  <w:num w:numId="21">
    <w:abstractNumId w:val="30"/>
  </w:num>
  <w:num w:numId="22">
    <w:abstractNumId w:val="32"/>
  </w:num>
  <w:num w:numId="23">
    <w:abstractNumId w:val="3"/>
  </w:num>
  <w:num w:numId="24">
    <w:abstractNumId w:val="47"/>
  </w:num>
  <w:num w:numId="25">
    <w:abstractNumId w:val="17"/>
  </w:num>
  <w:num w:numId="26">
    <w:abstractNumId w:val="27"/>
  </w:num>
  <w:num w:numId="27">
    <w:abstractNumId w:val="48"/>
  </w:num>
  <w:num w:numId="28">
    <w:abstractNumId w:val="20"/>
  </w:num>
  <w:num w:numId="29">
    <w:abstractNumId w:val="38"/>
  </w:num>
  <w:num w:numId="30">
    <w:abstractNumId w:val="10"/>
  </w:num>
  <w:num w:numId="31">
    <w:abstractNumId w:val="24"/>
  </w:num>
  <w:num w:numId="32">
    <w:abstractNumId w:val="31"/>
  </w:num>
  <w:num w:numId="33">
    <w:abstractNumId w:val="8"/>
  </w:num>
  <w:num w:numId="34">
    <w:abstractNumId w:val="21"/>
  </w:num>
  <w:num w:numId="35">
    <w:abstractNumId w:val="13"/>
  </w:num>
  <w:num w:numId="36">
    <w:abstractNumId w:val="37"/>
  </w:num>
  <w:num w:numId="37">
    <w:abstractNumId w:val="16"/>
  </w:num>
  <w:num w:numId="38">
    <w:abstractNumId w:val="36"/>
  </w:num>
  <w:num w:numId="39">
    <w:abstractNumId w:val="12"/>
  </w:num>
  <w:num w:numId="40">
    <w:abstractNumId w:val="28"/>
  </w:num>
  <w:num w:numId="41">
    <w:abstractNumId w:val="43"/>
  </w:num>
  <w:num w:numId="42">
    <w:abstractNumId w:val="33"/>
  </w:num>
  <w:num w:numId="43">
    <w:abstractNumId w:val="2"/>
  </w:num>
  <w:num w:numId="44">
    <w:abstractNumId w:val="4"/>
  </w:num>
  <w:num w:numId="45">
    <w:abstractNumId w:val="22"/>
  </w:num>
  <w:num w:numId="46">
    <w:abstractNumId w:val="5"/>
  </w:num>
  <w:num w:numId="47">
    <w:abstractNumId w:val="23"/>
  </w:num>
  <w:num w:numId="48">
    <w:abstractNumId w:val="1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A7DB0"/>
    <w:rsid w:val="000D4346"/>
    <w:rsid w:val="000F5265"/>
    <w:rsid w:val="00104870"/>
    <w:rsid w:val="00104F8D"/>
    <w:rsid w:val="001106DC"/>
    <w:rsid w:val="001373A5"/>
    <w:rsid w:val="001428D1"/>
    <w:rsid w:val="00145EC7"/>
    <w:rsid w:val="001D18A7"/>
    <w:rsid w:val="001D511D"/>
    <w:rsid w:val="001E0ADE"/>
    <w:rsid w:val="001E7B5A"/>
    <w:rsid w:val="00204C4C"/>
    <w:rsid w:val="002401BA"/>
    <w:rsid w:val="0027397F"/>
    <w:rsid w:val="00311614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006A"/>
    <w:rsid w:val="00436303"/>
    <w:rsid w:val="004443B6"/>
    <w:rsid w:val="0044577E"/>
    <w:rsid w:val="004501ED"/>
    <w:rsid w:val="004838B3"/>
    <w:rsid w:val="004974E1"/>
    <w:rsid w:val="004A241A"/>
    <w:rsid w:val="004B30D1"/>
    <w:rsid w:val="004C2D66"/>
    <w:rsid w:val="004E017B"/>
    <w:rsid w:val="004E55F3"/>
    <w:rsid w:val="004F47E5"/>
    <w:rsid w:val="00513674"/>
    <w:rsid w:val="00522DED"/>
    <w:rsid w:val="005363F3"/>
    <w:rsid w:val="00536B02"/>
    <w:rsid w:val="00543BC4"/>
    <w:rsid w:val="00545E93"/>
    <w:rsid w:val="00566B57"/>
    <w:rsid w:val="00571CD4"/>
    <w:rsid w:val="005769E7"/>
    <w:rsid w:val="00592FC9"/>
    <w:rsid w:val="005B6EAB"/>
    <w:rsid w:val="005D2A79"/>
    <w:rsid w:val="005D3DF3"/>
    <w:rsid w:val="005E156F"/>
    <w:rsid w:val="005F0097"/>
    <w:rsid w:val="005F3556"/>
    <w:rsid w:val="00621E17"/>
    <w:rsid w:val="00625795"/>
    <w:rsid w:val="00635E40"/>
    <w:rsid w:val="006460AD"/>
    <w:rsid w:val="00654EA0"/>
    <w:rsid w:val="0067260F"/>
    <w:rsid w:val="0068095C"/>
    <w:rsid w:val="006A0C6B"/>
    <w:rsid w:val="006C5000"/>
    <w:rsid w:val="006D764F"/>
    <w:rsid w:val="006E60C3"/>
    <w:rsid w:val="006F029C"/>
    <w:rsid w:val="00725F8A"/>
    <w:rsid w:val="00745543"/>
    <w:rsid w:val="007671EF"/>
    <w:rsid w:val="00775AF1"/>
    <w:rsid w:val="007B605E"/>
    <w:rsid w:val="007C3DBD"/>
    <w:rsid w:val="00834C51"/>
    <w:rsid w:val="00852A07"/>
    <w:rsid w:val="00862E0A"/>
    <w:rsid w:val="0088203B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3319"/>
    <w:rsid w:val="009C5192"/>
    <w:rsid w:val="009D02F2"/>
    <w:rsid w:val="009D2D35"/>
    <w:rsid w:val="009D3E96"/>
    <w:rsid w:val="009D44FA"/>
    <w:rsid w:val="009E6FC7"/>
    <w:rsid w:val="00A35B07"/>
    <w:rsid w:val="00A37682"/>
    <w:rsid w:val="00A376DE"/>
    <w:rsid w:val="00A5532D"/>
    <w:rsid w:val="00A713B4"/>
    <w:rsid w:val="00A76547"/>
    <w:rsid w:val="00AB3480"/>
    <w:rsid w:val="00AB6E40"/>
    <w:rsid w:val="00AE4328"/>
    <w:rsid w:val="00AF51E8"/>
    <w:rsid w:val="00AF7E08"/>
    <w:rsid w:val="00B05CC0"/>
    <w:rsid w:val="00B20F2C"/>
    <w:rsid w:val="00B36858"/>
    <w:rsid w:val="00B54F67"/>
    <w:rsid w:val="00B64890"/>
    <w:rsid w:val="00B6660E"/>
    <w:rsid w:val="00B72C78"/>
    <w:rsid w:val="00B877F7"/>
    <w:rsid w:val="00BB0629"/>
    <w:rsid w:val="00BC3CFE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4609F"/>
    <w:rsid w:val="00D85EF3"/>
    <w:rsid w:val="00D864ED"/>
    <w:rsid w:val="00D938BC"/>
    <w:rsid w:val="00DA28D5"/>
    <w:rsid w:val="00DB5D67"/>
    <w:rsid w:val="00DD65E8"/>
    <w:rsid w:val="00DE1F53"/>
    <w:rsid w:val="00E03C7A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61424"/>
    <w:rsid w:val="00F71386"/>
    <w:rsid w:val="00F75F6D"/>
    <w:rsid w:val="00F77856"/>
    <w:rsid w:val="00F9057C"/>
    <w:rsid w:val="00F93849"/>
    <w:rsid w:val="00FA7A56"/>
    <w:rsid w:val="00FB2C0D"/>
    <w:rsid w:val="00FD2B90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3116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161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A35B07"/>
    <w:rPr>
      <w:color w:val="0066CC"/>
      <w:u w:val="single"/>
    </w:rPr>
  </w:style>
  <w:style w:type="character" w:customStyle="1" w:styleId="Bodytext395pt">
    <w:name w:val="Body text (3) + 9;5 pt"/>
    <w:rsid w:val="005B6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ps">
    <w:name w:val="hps"/>
    <w:rsid w:val="001428D1"/>
  </w:style>
  <w:style w:type="character" w:customStyle="1" w:styleId="shorttext">
    <w:name w:val="short_text"/>
    <w:rsid w:val="001428D1"/>
  </w:style>
  <w:style w:type="character" w:customStyle="1" w:styleId="WW-Bodytext395pt13">
    <w:name w:val="WW-Body text (3) + 9;5 pt13"/>
    <w:rsid w:val="0068095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">
    <w:name w:val="Body text (3) + 9"/>
    <w:rsid w:val="0068095C"/>
    <w:rPr>
      <w:rFonts w:ascii="Times New Roman" w:hAnsi="Times New Roman" w:cs="Times New Roman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6590-9738-4569-89C3-19B9310A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1053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4</cp:revision>
  <cp:lastPrinted>2025-10-28T07:51:00Z</cp:lastPrinted>
  <dcterms:created xsi:type="dcterms:W3CDTF">2026-07-08T22:31:00Z</dcterms:created>
  <dcterms:modified xsi:type="dcterms:W3CDTF">2026-07-08T22:46:00Z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